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74F84" w14:textId="341CE5AB" w:rsidR="001458F3" w:rsidRDefault="001458F3" w:rsidP="001458F3">
      <w:pPr>
        <w:spacing w:after="0" w:line="240" w:lineRule="auto"/>
        <w:jc w:val="center"/>
        <w:rPr>
          <w:rFonts w:ascii="Arteixo Sans" w:hAnsi="Arteixo Sans"/>
          <w:b/>
          <w:sz w:val="20"/>
          <w:szCs w:val="20"/>
        </w:rPr>
      </w:pPr>
      <w:r w:rsidRPr="00074EBC">
        <w:rPr>
          <w:rFonts w:ascii="Arteixo Sans" w:hAnsi="Arteixo Sans"/>
          <w:b/>
          <w:sz w:val="20"/>
          <w:szCs w:val="20"/>
        </w:rPr>
        <w:t>ANEXO I: MODELO DE INSTANCIA</w:t>
      </w:r>
    </w:p>
    <w:p w14:paraId="4699D5BB" w14:textId="77777777" w:rsidR="00E04323" w:rsidRPr="00074EBC" w:rsidRDefault="00E04323" w:rsidP="001458F3">
      <w:pPr>
        <w:spacing w:after="0" w:line="240" w:lineRule="auto"/>
        <w:jc w:val="center"/>
        <w:rPr>
          <w:rFonts w:ascii="Arteixo Sans" w:hAnsi="Arteixo Sans"/>
          <w:b/>
          <w:sz w:val="20"/>
          <w:szCs w:val="20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1"/>
        <w:gridCol w:w="3822"/>
      </w:tblGrid>
      <w:tr w:rsidR="001458F3" w:rsidRPr="00074EBC" w14:paraId="76AFAF07" w14:textId="77777777" w:rsidTr="005446B2">
        <w:trPr>
          <w:trHeight w:val="675"/>
        </w:trPr>
        <w:tc>
          <w:tcPr>
            <w:tcW w:w="6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6DBE" w14:textId="68D41460" w:rsidR="001458F3" w:rsidRPr="00074EBC" w:rsidRDefault="00E04323" w:rsidP="005446B2">
            <w:pPr>
              <w:spacing w:before="120" w:after="120" w:line="240" w:lineRule="auto"/>
              <w:rPr>
                <w:rFonts w:ascii="Arteixo Sans" w:hAnsi="Arteixo Sans" w:cs="Arial"/>
                <w:b/>
                <w:sz w:val="20"/>
                <w:szCs w:val="20"/>
              </w:rPr>
            </w:pPr>
            <w:r>
              <w:rPr>
                <w:rFonts w:ascii="Arteixo Sans" w:hAnsi="Arteixo Sans" w:cs="Arial"/>
                <w:b/>
                <w:sz w:val="20"/>
                <w:szCs w:val="20"/>
              </w:rPr>
              <w:t>Dona/Don:</w:t>
            </w:r>
          </w:p>
          <w:p w14:paraId="7FD8F659" w14:textId="77777777" w:rsidR="001458F3" w:rsidRPr="00074EBC" w:rsidRDefault="001458F3" w:rsidP="005446B2">
            <w:pPr>
              <w:spacing w:before="120" w:after="120" w:line="240" w:lineRule="auto"/>
              <w:rPr>
                <w:rFonts w:ascii="Arteixo Sans" w:hAnsi="Arteixo Sans" w:cs="Arial"/>
                <w:sz w:val="20"/>
                <w:szCs w:val="20"/>
              </w:rPr>
            </w:pPr>
          </w:p>
        </w:tc>
        <w:tc>
          <w:tcPr>
            <w:tcW w:w="3822" w:type="dxa"/>
            <w:tcBorders>
              <w:left w:val="single" w:sz="4" w:space="0" w:color="auto"/>
            </w:tcBorders>
            <w:shd w:val="clear" w:color="auto" w:fill="auto"/>
          </w:tcPr>
          <w:p w14:paraId="416FBCED" w14:textId="02A902D2" w:rsidR="001458F3" w:rsidRPr="00074EBC" w:rsidRDefault="00E04323" w:rsidP="00E04323">
            <w:pPr>
              <w:spacing w:before="120" w:after="120" w:line="240" w:lineRule="auto"/>
              <w:rPr>
                <w:rFonts w:ascii="Arteixo Sans" w:hAnsi="Arteixo Sans" w:cs="Arial"/>
                <w:b/>
                <w:sz w:val="20"/>
                <w:szCs w:val="20"/>
              </w:rPr>
            </w:pPr>
            <w:r>
              <w:rPr>
                <w:rFonts w:ascii="Arteixo Sans" w:hAnsi="Arteixo Sans" w:cs="Arial"/>
                <w:b/>
                <w:sz w:val="20"/>
                <w:szCs w:val="20"/>
              </w:rPr>
              <w:t xml:space="preserve">DNI </w:t>
            </w:r>
            <w:r w:rsidR="001458F3" w:rsidRPr="00074EBC">
              <w:rPr>
                <w:rFonts w:ascii="Arteixo Sans" w:hAnsi="Arteixo Sans" w:cs="Arial"/>
                <w:b/>
                <w:sz w:val="20"/>
                <w:szCs w:val="20"/>
              </w:rPr>
              <w:t>(</w:t>
            </w:r>
            <w:r>
              <w:rPr>
                <w:rFonts w:ascii="Arteixo Sans" w:hAnsi="Arteixo Sans" w:cs="Arial"/>
                <w:b/>
                <w:sz w:val="20"/>
                <w:szCs w:val="20"/>
              </w:rPr>
              <w:t>p</w:t>
            </w:r>
            <w:r w:rsidR="001458F3" w:rsidRPr="00074EBC">
              <w:rPr>
                <w:rFonts w:ascii="Arteixo Sans" w:hAnsi="Arteixo Sans" w:cs="Arial"/>
                <w:b/>
                <w:sz w:val="20"/>
                <w:szCs w:val="20"/>
              </w:rPr>
              <w:t>asaporte ou documento equivalente)</w:t>
            </w:r>
          </w:p>
        </w:tc>
      </w:tr>
      <w:tr w:rsidR="001458F3" w:rsidRPr="00074EBC" w14:paraId="0863A4A9" w14:textId="77777777" w:rsidTr="005446B2">
        <w:tc>
          <w:tcPr>
            <w:tcW w:w="99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DAA511" w14:textId="77777777" w:rsidR="001458F3" w:rsidRPr="00074EBC" w:rsidRDefault="001458F3" w:rsidP="005446B2">
            <w:pPr>
              <w:spacing w:before="120" w:after="120" w:line="240" w:lineRule="auto"/>
              <w:ind w:right="6"/>
              <w:rPr>
                <w:rFonts w:ascii="Arteixo Sans" w:hAnsi="Arteixo Sans" w:cs="Arial"/>
                <w:sz w:val="20"/>
                <w:szCs w:val="20"/>
              </w:rPr>
            </w:pPr>
            <w:r w:rsidRPr="00074EBC">
              <w:rPr>
                <w:rFonts w:ascii="Arteixo Sans" w:hAnsi="Arteixo Sans" w:cs="Arial"/>
                <w:b/>
                <w:sz w:val="20"/>
                <w:szCs w:val="20"/>
              </w:rPr>
              <w:t>Enderezo</w:t>
            </w:r>
            <w:r w:rsidRPr="00074EBC">
              <w:rPr>
                <w:rFonts w:ascii="Arteixo Sans" w:hAnsi="Arteixo Sans" w:cs="Arial"/>
                <w:sz w:val="20"/>
                <w:szCs w:val="20"/>
              </w:rPr>
              <w:t xml:space="preserve"> ________________________________________________________________</w:t>
            </w:r>
          </w:p>
          <w:p w14:paraId="7AFB4B06" w14:textId="77777777" w:rsidR="001458F3" w:rsidRPr="00074EBC" w:rsidRDefault="001458F3" w:rsidP="005446B2">
            <w:pPr>
              <w:spacing w:before="120" w:after="120" w:line="240" w:lineRule="auto"/>
              <w:ind w:right="6"/>
              <w:rPr>
                <w:rFonts w:ascii="Arteixo Sans" w:hAnsi="Arteixo Sans" w:cs="Arial"/>
                <w:sz w:val="20"/>
                <w:szCs w:val="20"/>
              </w:rPr>
            </w:pPr>
            <w:r w:rsidRPr="00074EBC">
              <w:rPr>
                <w:rFonts w:ascii="Arteixo Sans" w:hAnsi="Arteixo Sans" w:cs="Arial"/>
                <w:b/>
                <w:sz w:val="20"/>
                <w:szCs w:val="20"/>
              </w:rPr>
              <w:t>Localidade</w:t>
            </w:r>
            <w:r w:rsidRPr="00074EBC">
              <w:rPr>
                <w:rFonts w:ascii="Arteixo Sans" w:hAnsi="Arteixo Sans" w:cs="Arial"/>
                <w:sz w:val="20"/>
                <w:szCs w:val="20"/>
              </w:rPr>
              <w:t xml:space="preserve"> ________________________________________________ </w:t>
            </w:r>
            <w:r w:rsidRPr="00074EBC">
              <w:rPr>
                <w:rFonts w:ascii="Arteixo Sans" w:hAnsi="Arteixo Sans" w:cs="Arial"/>
                <w:b/>
                <w:sz w:val="20"/>
                <w:szCs w:val="20"/>
              </w:rPr>
              <w:t>C.P.</w:t>
            </w:r>
            <w:r w:rsidRPr="00074EBC">
              <w:rPr>
                <w:rFonts w:ascii="Arteixo Sans" w:hAnsi="Arteixo Sans" w:cs="Arial"/>
                <w:sz w:val="20"/>
                <w:szCs w:val="20"/>
              </w:rPr>
              <w:t xml:space="preserve"> ___________ </w:t>
            </w:r>
          </w:p>
          <w:p w14:paraId="157A1AD2" w14:textId="77777777" w:rsidR="001458F3" w:rsidRPr="00074EBC" w:rsidRDefault="001458F3" w:rsidP="005446B2">
            <w:pPr>
              <w:spacing w:before="120" w:after="120" w:line="240" w:lineRule="auto"/>
              <w:ind w:right="6"/>
              <w:rPr>
                <w:rFonts w:ascii="Arteixo Sans" w:hAnsi="Arteixo Sans" w:cs="Arial"/>
                <w:sz w:val="20"/>
                <w:szCs w:val="20"/>
              </w:rPr>
            </w:pPr>
            <w:r w:rsidRPr="00074EBC">
              <w:rPr>
                <w:rFonts w:ascii="Arteixo Sans" w:hAnsi="Arteixo Sans" w:cs="Arial"/>
                <w:b/>
                <w:sz w:val="20"/>
                <w:szCs w:val="20"/>
              </w:rPr>
              <w:t>Teléfono de contacto</w:t>
            </w:r>
            <w:r w:rsidRPr="00074EBC">
              <w:rPr>
                <w:rFonts w:ascii="Arteixo Sans" w:hAnsi="Arteixo Sans" w:cs="Arial"/>
                <w:sz w:val="20"/>
                <w:szCs w:val="20"/>
              </w:rPr>
              <w:t xml:space="preserve"> ______________</w:t>
            </w:r>
            <w:r w:rsidRPr="00074EBC">
              <w:rPr>
                <w:rFonts w:ascii="Arteixo Sans" w:hAnsi="Arteixo Sans" w:cs="Arial"/>
                <w:b/>
                <w:sz w:val="20"/>
                <w:szCs w:val="20"/>
              </w:rPr>
              <w:t>Correo electrónico</w:t>
            </w:r>
            <w:r w:rsidRPr="00074EBC">
              <w:rPr>
                <w:rFonts w:ascii="Arteixo Sans" w:hAnsi="Arteixo Sans" w:cs="Arial"/>
                <w:sz w:val="20"/>
                <w:szCs w:val="20"/>
              </w:rPr>
              <w:t xml:space="preserve"> ___________________________</w:t>
            </w:r>
          </w:p>
        </w:tc>
      </w:tr>
    </w:tbl>
    <w:p w14:paraId="3BA57B68" w14:textId="77777777" w:rsidR="00E04323" w:rsidRDefault="00E04323" w:rsidP="00E04323">
      <w:pPr>
        <w:pStyle w:val="Textoindependiente"/>
        <w:spacing w:after="0" w:line="240" w:lineRule="auto"/>
        <w:ind w:left="11" w:right="108" w:hanging="11"/>
        <w:jc w:val="center"/>
        <w:rPr>
          <w:rFonts w:ascii="Arteixo Sans" w:hAnsi="Arteixo Sans" w:cs="Arial"/>
          <w:b/>
          <w:sz w:val="20"/>
          <w:szCs w:val="20"/>
        </w:rPr>
      </w:pPr>
    </w:p>
    <w:p w14:paraId="220F2DB5" w14:textId="7E4FA6D1" w:rsidR="001458F3" w:rsidRDefault="001458F3" w:rsidP="00E04323">
      <w:pPr>
        <w:pStyle w:val="Textoindependiente"/>
        <w:spacing w:after="0" w:line="240" w:lineRule="auto"/>
        <w:ind w:left="11" w:right="108" w:hanging="11"/>
        <w:jc w:val="center"/>
        <w:rPr>
          <w:rFonts w:ascii="Arteixo Sans" w:hAnsi="Arteixo Sans" w:cs="Arial"/>
          <w:sz w:val="20"/>
          <w:szCs w:val="20"/>
        </w:rPr>
      </w:pPr>
      <w:r w:rsidRPr="00074EBC">
        <w:rPr>
          <w:rFonts w:ascii="Arteixo Sans" w:hAnsi="Arteixo Sans" w:cs="Arial"/>
          <w:b/>
          <w:sz w:val="20"/>
          <w:szCs w:val="20"/>
        </w:rPr>
        <w:t>EXPÓN</w:t>
      </w:r>
      <w:r w:rsidRPr="00074EBC">
        <w:rPr>
          <w:rFonts w:ascii="Arteixo Sans" w:hAnsi="Arteixo Sans" w:cs="Arial"/>
          <w:sz w:val="20"/>
          <w:szCs w:val="20"/>
        </w:rPr>
        <w:t>:</w:t>
      </w:r>
    </w:p>
    <w:p w14:paraId="50BFA78C" w14:textId="77777777" w:rsidR="00E04323" w:rsidRPr="00074EBC" w:rsidRDefault="00E04323" w:rsidP="00E04323">
      <w:pPr>
        <w:pStyle w:val="Textoindependiente"/>
        <w:spacing w:after="0" w:line="240" w:lineRule="auto"/>
        <w:ind w:left="11" w:right="108" w:hanging="11"/>
        <w:jc w:val="center"/>
        <w:rPr>
          <w:rFonts w:ascii="Arteixo Sans" w:hAnsi="Arteixo Sans" w:cs="Arial"/>
          <w:sz w:val="20"/>
          <w:szCs w:val="20"/>
        </w:rPr>
      </w:pPr>
    </w:p>
    <w:p w14:paraId="6A723D88" w14:textId="14378EB1" w:rsidR="001458F3" w:rsidRPr="00074EBC" w:rsidRDefault="001458F3" w:rsidP="00E04323">
      <w:pPr>
        <w:spacing w:after="0" w:line="240" w:lineRule="auto"/>
        <w:ind w:left="11" w:right="6" w:hanging="11"/>
        <w:rPr>
          <w:rFonts w:ascii="Arteixo Sans" w:hAnsi="Arteixo Sans"/>
          <w:spacing w:val="-2"/>
          <w:sz w:val="20"/>
          <w:szCs w:val="20"/>
        </w:rPr>
      </w:pPr>
      <w:r w:rsidRPr="00074EBC">
        <w:rPr>
          <w:rFonts w:ascii="Arteixo Sans" w:hAnsi="Arteixo Sans" w:cs="Arial"/>
          <w:spacing w:val="-2"/>
          <w:sz w:val="20"/>
          <w:szCs w:val="20"/>
        </w:rPr>
        <w:t>Que tendo coñecemento da apertura do prazo de presentación de instancias</w:t>
      </w:r>
      <w:r w:rsidRPr="00074EBC">
        <w:rPr>
          <w:rFonts w:ascii="Arteixo Sans" w:hAnsi="Arteixo Sans" w:cs="Arial"/>
          <w:spacing w:val="59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 xml:space="preserve">de 6 prazas de persoal </w:t>
      </w:r>
      <w:r w:rsidRPr="00074EBC">
        <w:rPr>
          <w:rFonts w:ascii="Arteixo Sans" w:hAnsi="Arteixo Sans" w:cs="Arial"/>
          <w:spacing w:val="-4"/>
          <w:sz w:val="20"/>
          <w:szCs w:val="20"/>
        </w:rPr>
        <w:t>funcionario</w:t>
      </w:r>
      <w:r w:rsidRPr="00074EBC">
        <w:rPr>
          <w:rFonts w:ascii="Arteixo Sans" w:hAnsi="Arteixo Sans" w:cs="Arial"/>
          <w:spacing w:val="-11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 xml:space="preserve">de carreira </w:t>
      </w:r>
      <w:r w:rsidR="00E04323">
        <w:rPr>
          <w:rFonts w:ascii="Arteixo Sans" w:hAnsi="Arteixo Sans"/>
          <w:spacing w:val="-2"/>
          <w:sz w:val="20"/>
          <w:szCs w:val="20"/>
        </w:rPr>
        <w:t>de Administrativa</w:t>
      </w:r>
      <w:r w:rsidRPr="00074EBC">
        <w:rPr>
          <w:rFonts w:ascii="Arteixo Sans" w:hAnsi="Arteixo Sans"/>
          <w:spacing w:val="-2"/>
          <w:sz w:val="20"/>
          <w:szCs w:val="20"/>
        </w:rPr>
        <w:t>/</w:t>
      </w:r>
      <w:r w:rsidR="00E04323">
        <w:rPr>
          <w:rFonts w:ascii="Arteixo Sans" w:hAnsi="Arteixo Sans"/>
          <w:spacing w:val="-2"/>
          <w:sz w:val="20"/>
          <w:szCs w:val="20"/>
        </w:rPr>
        <w:t>o</w:t>
      </w:r>
      <w:r w:rsidRPr="00074EBC">
        <w:rPr>
          <w:rFonts w:ascii="Arteixo Sans" w:hAnsi="Arteixo Sans"/>
          <w:spacing w:val="-2"/>
          <w:sz w:val="20"/>
          <w:szCs w:val="20"/>
        </w:rPr>
        <w:t xml:space="preserve"> </w:t>
      </w:r>
      <w:r w:rsidRPr="00074EBC">
        <w:rPr>
          <w:rFonts w:ascii="Arteixo Sans" w:hAnsi="Arteixo Sans"/>
          <w:spacing w:val="-4"/>
          <w:sz w:val="20"/>
          <w:szCs w:val="20"/>
        </w:rPr>
        <w:t>da Escala de Administración</w:t>
      </w:r>
      <w:r w:rsidRPr="00074EBC">
        <w:rPr>
          <w:rFonts w:ascii="Arteixo Sans" w:hAnsi="Arteixo Sans"/>
          <w:spacing w:val="-11"/>
          <w:sz w:val="20"/>
          <w:szCs w:val="20"/>
        </w:rPr>
        <w:t xml:space="preserve"> </w:t>
      </w:r>
      <w:r w:rsidRPr="00074EBC">
        <w:rPr>
          <w:rFonts w:ascii="Arteixo Sans" w:hAnsi="Arteixo Sans"/>
          <w:spacing w:val="-4"/>
          <w:sz w:val="20"/>
          <w:szCs w:val="20"/>
        </w:rPr>
        <w:t>Xeral, Subescala, Administrativo, Grupo</w:t>
      </w:r>
      <w:r w:rsidRPr="00074EBC">
        <w:rPr>
          <w:rFonts w:ascii="Arteixo Sans" w:hAnsi="Arteixo Sans"/>
          <w:spacing w:val="-12"/>
          <w:sz w:val="20"/>
          <w:szCs w:val="20"/>
        </w:rPr>
        <w:t xml:space="preserve"> </w:t>
      </w:r>
      <w:r w:rsidRPr="00074EBC">
        <w:rPr>
          <w:rFonts w:ascii="Arteixo Sans" w:hAnsi="Arteixo Sans"/>
          <w:spacing w:val="-4"/>
          <w:sz w:val="20"/>
          <w:szCs w:val="20"/>
        </w:rPr>
        <w:t>C,</w:t>
      </w:r>
      <w:r w:rsidRPr="00074EBC">
        <w:rPr>
          <w:rFonts w:ascii="Arteixo Sans" w:hAnsi="Arteixo Sans"/>
          <w:spacing w:val="-7"/>
          <w:sz w:val="20"/>
          <w:szCs w:val="20"/>
        </w:rPr>
        <w:t xml:space="preserve"> </w:t>
      </w:r>
      <w:r w:rsidRPr="00074EBC">
        <w:rPr>
          <w:rFonts w:ascii="Arteixo Sans" w:hAnsi="Arteixo Sans"/>
          <w:spacing w:val="-4"/>
          <w:sz w:val="20"/>
          <w:szCs w:val="20"/>
        </w:rPr>
        <w:t>Subgrupo</w:t>
      </w:r>
      <w:r w:rsidRPr="00074EBC">
        <w:rPr>
          <w:rFonts w:ascii="Arteixo Sans" w:hAnsi="Arteixo Sans"/>
          <w:spacing w:val="-12"/>
          <w:sz w:val="20"/>
          <w:szCs w:val="20"/>
        </w:rPr>
        <w:t xml:space="preserve"> C</w:t>
      </w:r>
      <w:r w:rsidRPr="00074EBC">
        <w:rPr>
          <w:rFonts w:ascii="Arteixo Sans" w:hAnsi="Arteixo Sans"/>
          <w:spacing w:val="-4"/>
          <w:sz w:val="20"/>
          <w:szCs w:val="20"/>
        </w:rPr>
        <w:t>1</w:t>
      </w:r>
      <w:r w:rsidRPr="00074EBC">
        <w:rPr>
          <w:rFonts w:ascii="Arteixo Sans" w:hAnsi="Arteixo Sans"/>
          <w:spacing w:val="-5"/>
          <w:sz w:val="20"/>
          <w:szCs w:val="20"/>
        </w:rPr>
        <w:t>, complemento destino 20</w:t>
      </w:r>
      <w:r w:rsidRPr="00074EBC">
        <w:rPr>
          <w:rFonts w:ascii="Arteixo Sans" w:hAnsi="Arteixo Sans"/>
          <w:spacing w:val="-2"/>
          <w:sz w:val="20"/>
          <w:szCs w:val="20"/>
        </w:rPr>
        <w:t xml:space="preserve"> e complemento específico anual </w:t>
      </w:r>
      <w:r w:rsidRPr="00074EBC">
        <w:rPr>
          <w:rFonts w:ascii="Arteixo Sans" w:eastAsia="Times New Roman" w:hAnsi="Arteixo Sans" w:cs="CIDFont+F2"/>
          <w:sz w:val="20"/>
          <w:szCs w:val="20"/>
          <w:lang w:val="es-ES"/>
        </w:rPr>
        <w:t>8.858,92</w:t>
      </w:r>
      <w:r w:rsidRPr="00074EBC">
        <w:rPr>
          <w:rFonts w:ascii="Arteixo Sans" w:hAnsi="Arteixo Sans"/>
          <w:spacing w:val="-2"/>
          <w:sz w:val="20"/>
          <w:szCs w:val="20"/>
        </w:rPr>
        <w:t xml:space="preserve"> €, polo procedemento de </w:t>
      </w:r>
      <w:r w:rsidRPr="00074EBC">
        <w:rPr>
          <w:rFonts w:ascii="Arteixo Sans" w:hAnsi="Arteixo Sans"/>
          <w:b/>
          <w:spacing w:val="-2"/>
          <w:sz w:val="20"/>
          <w:szCs w:val="20"/>
        </w:rPr>
        <w:t>OPOSICIÓN LIBRE</w:t>
      </w:r>
      <w:r w:rsidRPr="00074EBC">
        <w:rPr>
          <w:rFonts w:ascii="Arteixo Sans" w:hAnsi="Arteixo Sans"/>
          <w:spacing w:val="-2"/>
          <w:sz w:val="20"/>
          <w:szCs w:val="20"/>
        </w:rPr>
        <w:t xml:space="preserve"> (correspondentes as OEPs 2025 e </w:t>
      </w:r>
      <w:r w:rsidR="00E04323">
        <w:rPr>
          <w:rFonts w:ascii="Arteixo Sans" w:hAnsi="Arteixo Sans"/>
          <w:spacing w:val="-2"/>
          <w:sz w:val="20"/>
          <w:szCs w:val="20"/>
        </w:rPr>
        <w:t>2026 do Concello de Arteixo) e bolsa de substitucións.</w:t>
      </w:r>
    </w:p>
    <w:p w14:paraId="3BAF68BE" w14:textId="77777777" w:rsidR="001458F3" w:rsidRPr="00074EBC" w:rsidRDefault="001458F3" w:rsidP="00E04323">
      <w:pPr>
        <w:spacing w:after="0" w:line="240" w:lineRule="auto"/>
        <w:rPr>
          <w:rFonts w:ascii="Arteixo Sans" w:hAnsi="Arteixo Sans" w:cs="Arial"/>
          <w:sz w:val="20"/>
          <w:szCs w:val="20"/>
        </w:rPr>
      </w:pPr>
    </w:p>
    <w:p w14:paraId="53520ECC" w14:textId="626D7950" w:rsidR="001458F3" w:rsidRPr="00074EBC" w:rsidRDefault="001458F3" w:rsidP="00E04323">
      <w:pPr>
        <w:spacing w:after="0" w:line="240" w:lineRule="auto"/>
        <w:ind w:right="95"/>
        <w:rPr>
          <w:rFonts w:ascii="Arteixo Sans" w:hAnsi="Arteixo Sans" w:cs="Arial"/>
          <w:spacing w:val="-2"/>
          <w:sz w:val="20"/>
          <w:szCs w:val="20"/>
        </w:rPr>
      </w:pPr>
      <w:r w:rsidRPr="00074EBC">
        <w:rPr>
          <w:rFonts w:ascii="Arteixo Sans" w:hAnsi="Arteixo Sans" w:cs="Arial"/>
          <w:spacing w:val="-4"/>
          <w:sz w:val="20"/>
          <w:szCs w:val="20"/>
        </w:rPr>
        <w:t>Declarando</w:t>
      </w:r>
      <w:r w:rsidRPr="00074EBC">
        <w:rPr>
          <w:rFonts w:ascii="Arteixo Sans" w:hAnsi="Arteixo Sans" w:cs="Arial"/>
          <w:spacing w:val="-11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explicitamente</w:t>
      </w:r>
      <w:r w:rsidRPr="00074EBC">
        <w:rPr>
          <w:rFonts w:ascii="Arteixo Sans" w:hAnsi="Arteixo Sans" w:cs="Arial"/>
          <w:spacing w:val="-11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cumprir</w:t>
      </w:r>
      <w:r w:rsidRPr="00074EBC">
        <w:rPr>
          <w:rFonts w:ascii="Arteixo Sans" w:hAnsi="Arteixo Sans" w:cs="Arial"/>
          <w:spacing w:val="-10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os</w:t>
      </w:r>
      <w:r w:rsidRPr="00074EBC">
        <w:rPr>
          <w:rFonts w:ascii="Arteixo Sans" w:hAnsi="Arteixo Sans" w:cs="Arial"/>
          <w:spacing w:val="-11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requisitos</w:t>
      </w:r>
      <w:r w:rsidRPr="00074EBC">
        <w:rPr>
          <w:rFonts w:ascii="Arteixo Sans" w:hAnsi="Arteixo Sans" w:cs="Arial"/>
          <w:spacing w:val="-11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establecidos</w:t>
      </w:r>
      <w:r w:rsidRPr="00074EBC">
        <w:rPr>
          <w:rFonts w:ascii="Arteixo Sans" w:hAnsi="Arteixo Sans" w:cs="Arial"/>
          <w:spacing w:val="-10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nas</w:t>
      </w:r>
      <w:r w:rsidRPr="00074EBC">
        <w:rPr>
          <w:rFonts w:ascii="Arteixo Sans" w:hAnsi="Arteixo Sans" w:cs="Arial"/>
          <w:spacing w:val="-10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bases</w:t>
      </w:r>
      <w:r w:rsidRPr="00074EBC">
        <w:rPr>
          <w:rFonts w:ascii="Arteixo Sans" w:hAnsi="Arteixo Sans" w:cs="Arial"/>
          <w:spacing w:val="-11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reguladoras</w:t>
      </w:r>
      <w:r w:rsidRPr="00074EBC">
        <w:rPr>
          <w:rFonts w:ascii="Arteixo Sans" w:hAnsi="Arteixo Sans" w:cs="Arial"/>
          <w:spacing w:val="-10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da</w:t>
      </w:r>
      <w:r w:rsidRPr="00074EBC">
        <w:rPr>
          <w:rFonts w:ascii="Arteixo Sans" w:hAnsi="Arteixo Sans" w:cs="Arial"/>
          <w:spacing w:val="-10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convocatoria</w:t>
      </w:r>
      <w:r w:rsidRPr="00074EBC">
        <w:rPr>
          <w:rFonts w:ascii="Arteixo Sans" w:hAnsi="Arteixo Sans" w:cs="Arial"/>
          <w:spacing w:val="-11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 xml:space="preserve">e, </w:t>
      </w:r>
      <w:r w:rsidRPr="00074EBC">
        <w:rPr>
          <w:rFonts w:ascii="Arteixo Sans" w:hAnsi="Arteixo Sans" w:cs="Arial"/>
          <w:sz w:val="20"/>
          <w:szCs w:val="20"/>
        </w:rPr>
        <w:t>así mesmo, declarando non padecer enfermidade nin defecto físico que impida o normal desenvolvemento das funcións correspondentes e, non ter sido separad</w:t>
      </w:r>
      <w:r w:rsidR="00E04323">
        <w:rPr>
          <w:rFonts w:ascii="Arteixo Sans" w:hAnsi="Arteixo Sans" w:cs="Arial"/>
          <w:sz w:val="20"/>
          <w:szCs w:val="20"/>
        </w:rPr>
        <w:t>a/</w:t>
      </w:r>
      <w:r w:rsidRPr="00074EBC">
        <w:rPr>
          <w:rFonts w:ascii="Arteixo Sans" w:hAnsi="Arteixo Sans" w:cs="Arial"/>
          <w:sz w:val="20"/>
          <w:szCs w:val="20"/>
        </w:rPr>
        <w:t xml:space="preserve">o mediante </w:t>
      </w:r>
      <w:r w:rsidRPr="00074EBC">
        <w:rPr>
          <w:rFonts w:ascii="Arteixo Sans" w:hAnsi="Arteixo Sans" w:cs="Arial"/>
          <w:spacing w:val="-4"/>
          <w:sz w:val="20"/>
          <w:szCs w:val="20"/>
        </w:rPr>
        <w:t>expediente</w:t>
      </w:r>
      <w:r w:rsidRPr="00074EBC">
        <w:rPr>
          <w:rFonts w:ascii="Arteixo Sans" w:hAnsi="Arteixo Sans" w:cs="Arial"/>
          <w:spacing w:val="-11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disciplinario</w:t>
      </w:r>
      <w:r w:rsidRPr="00074EBC">
        <w:rPr>
          <w:rFonts w:ascii="Arteixo Sans" w:hAnsi="Arteixo Sans" w:cs="Arial"/>
          <w:spacing w:val="-9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do</w:t>
      </w:r>
      <w:r w:rsidRPr="00074EBC">
        <w:rPr>
          <w:rFonts w:ascii="Arteixo Sans" w:hAnsi="Arteixo Sans" w:cs="Arial"/>
          <w:spacing w:val="-9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servizo</w:t>
      </w:r>
      <w:r w:rsidRPr="00074EBC">
        <w:rPr>
          <w:rFonts w:ascii="Arteixo Sans" w:hAnsi="Arteixo Sans" w:cs="Arial"/>
          <w:spacing w:val="-8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de</w:t>
      </w:r>
      <w:r w:rsidRPr="00074EBC">
        <w:rPr>
          <w:rFonts w:ascii="Arteixo Sans" w:hAnsi="Arteixo Sans" w:cs="Arial"/>
          <w:spacing w:val="-9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calquera</w:t>
      </w:r>
      <w:r w:rsidRPr="00074EBC">
        <w:rPr>
          <w:rFonts w:ascii="Arteixo Sans" w:hAnsi="Arteixo Sans" w:cs="Arial"/>
          <w:spacing w:val="-8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das</w:t>
      </w:r>
      <w:r w:rsidRPr="00074EBC">
        <w:rPr>
          <w:rFonts w:ascii="Arteixo Sans" w:hAnsi="Arteixo Sans" w:cs="Arial"/>
          <w:spacing w:val="-11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Administracións</w:t>
      </w:r>
      <w:r w:rsidRPr="00074EBC">
        <w:rPr>
          <w:rFonts w:ascii="Arteixo Sans" w:hAnsi="Arteixo Sans" w:cs="Arial"/>
          <w:spacing w:val="-6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Publicas,</w:t>
      </w:r>
      <w:r w:rsidRPr="00074EBC">
        <w:rPr>
          <w:rFonts w:ascii="Arteixo Sans" w:hAnsi="Arteixo Sans" w:cs="Arial"/>
          <w:spacing w:val="-7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nin</w:t>
      </w:r>
      <w:r w:rsidRPr="00074EBC">
        <w:rPr>
          <w:rFonts w:ascii="Arteixo Sans" w:hAnsi="Arteixo Sans" w:cs="Arial"/>
          <w:spacing w:val="-8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>estar</w:t>
      </w:r>
      <w:r w:rsidRPr="00074EBC">
        <w:rPr>
          <w:rFonts w:ascii="Arteixo Sans" w:hAnsi="Arteixo Sans" w:cs="Arial"/>
          <w:spacing w:val="-9"/>
          <w:sz w:val="20"/>
          <w:szCs w:val="20"/>
        </w:rPr>
        <w:t xml:space="preserve"> en causa de incompatibilidade, nin </w:t>
      </w:r>
      <w:r w:rsidRPr="00074EBC">
        <w:rPr>
          <w:rFonts w:ascii="Arteixo Sans" w:hAnsi="Arteixo Sans" w:cs="Arial"/>
          <w:spacing w:val="-4"/>
          <w:sz w:val="20"/>
          <w:szCs w:val="20"/>
        </w:rPr>
        <w:t>inhabilitad</w:t>
      </w:r>
      <w:r w:rsidR="00E04323">
        <w:rPr>
          <w:rFonts w:ascii="Arteixo Sans" w:hAnsi="Arteixo Sans" w:cs="Arial"/>
          <w:spacing w:val="-4"/>
          <w:sz w:val="20"/>
          <w:szCs w:val="20"/>
        </w:rPr>
        <w:t>a/</w:t>
      </w:r>
      <w:r w:rsidRPr="00074EBC">
        <w:rPr>
          <w:rFonts w:ascii="Arteixo Sans" w:hAnsi="Arteixo Sans" w:cs="Arial"/>
          <w:spacing w:val="-4"/>
          <w:sz w:val="20"/>
          <w:szCs w:val="20"/>
        </w:rPr>
        <w:t>o</w:t>
      </w:r>
      <w:r w:rsidRPr="00074EBC">
        <w:rPr>
          <w:rFonts w:ascii="Arteixo Sans" w:hAnsi="Arteixo Sans" w:cs="Arial"/>
          <w:spacing w:val="-8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4"/>
          <w:sz w:val="20"/>
          <w:szCs w:val="20"/>
        </w:rPr>
        <w:t xml:space="preserve">para </w:t>
      </w:r>
      <w:r w:rsidRPr="00074EBC">
        <w:rPr>
          <w:rFonts w:ascii="Arteixo Sans" w:hAnsi="Arteixo Sans" w:cs="Arial"/>
          <w:spacing w:val="-2"/>
          <w:sz w:val="20"/>
          <w:szCs w:val="20"/>
        </w:rPr>
        <w:t>o</w:t>
      </w:r>
      <w:r w:rsidRPr="00074EBC">
        <w:rPr>
          <w:rFonts w:ascii="Arteixo Sans" w:hAnsi="Arteixo Sans" w:cs="Arial"/>
          <w:spacing w:val="-9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desenvolvemento</w:t>
      </w:r>
      <w:r w:rsidRPr="00074EBC">
        <w:rPr>
          <w:rFonts w:ascii="Arteixo Sans" w:hAnsi="Arteixo Sans" w:cs="Arial"/>
          <w:spacing w:val="-9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de</w:t>
      </w:r>
      <w:r w:rsidRPr="00074EBC">
        <w:rPr>
          <w:rFonts w:ascii="Arteixo Sans" w:hAnsi="Arteixo Sans" w:cs="Arial"/>
          <w:spacing w:val="-9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funcións</w:t>
      </w:r>
      <w:r w:rsidRPr="00074EBC">
        <w:rPr>
          <w:rFonts w:ascii="Arteixo Sans" w:hAnsi="Arteixo Sans" w:cs="Arial"/>
          <w:spacing w:val="-9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públicas</w:t>
      </w:r>
      <w:r w:rsidRPr="00074EBC">
        <w:rPr>
          <w:rFonts w:ascii="Arteixo Sans" w:hAnsi="Arteixo Sans" w:cs="Arial"/>
          <w:spacing w:val="-6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por</w:t>
      </w:r>
      <w:r w:rsidRPr="00074EBC">
        <w:rPr>
          <w:rFonts w:ascii="Arteixo Sans" w:hAnsi="Arteixo Sans" w:cs="Arial"/>
          <w:spacing w:val="-10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sentenza</w:t>
      </w:r>
      <w:r w:rsidRPr="00074EBC">
        <w:rPr>
          <w:rFonts w:ascii="Arteixo Sans" w:hAnsi="Arteixo Sans" w:cs="Arial"/>
          <w:spacing w:val="-9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firme.</w:t>
      </w:r>
    </w:p>
    <w:p w14:paraId="0E0E96C8" w14:textId="77777777" w:rsidR="001458F3" w:rsidRPr="00074EBC" w:rsidRDefault="001458F3" w:rsidP="001458F3">
      <w:pPr>
        <w:spacing w:after="0" w:line="240" w:lineRule="auto"/>
        <w:ind w:right="95"/>
        <w:rPr>
          <w:rFonts w:ascii="Arteixo Sans" w:hAnsi="Arteixo Sans" w:cs="Arial"/>
          <w:sz w:val="20"/>
          <w:szCs w:val="20"/>
        </w:rPr>
      </w:pPr>
    </w:p>
    <w:p w14:paraId="60BB34FF" w14:textId="6672D9C8" w:rsidR="001458F3" w:rsidRPr="00074EBC" w:rsidRDefault="001458F3" w:rsidP="001458F3">
      <w:pPr>
        <w:spacing w:after="0" w:line="240" w:lineRule="auto"/>
        <w:ind w:right="93"/>
        <w:rPr>
          <w:rFonts w:ascii="Arteixo Sans" w:hAnsi="Arteixo Sans" w:cs="Arial"/>
          <w:sz w:val="20"/>
          <w:szCs w:val="20"/>
        </w:rPr>
      </w:pPr>
      <w:r w:rsidRPr="00074EBC">
        <w:rPr>
          <w:rFonts w:ascii="Arteixo Sans" w:hAnsi="Arteixo Sans" w:cs="Arial"/>
          <w:sz w:val="20"/>
          <w:szCs w:val="20"/>
        </w:rPr>
        <w:t xml:space="preserve">E efectuando pola presente </w:t>
      </w:r>
      <w:r w:rsidR="00E04323">
        <w:rPr>
          <w:rFonts w:ascii="Arteixo Sans" w:hAnsi="Arteixo Sans" w:cs="Arial"/>
          <w:b/>
          <w:sz w:val="20"/>
          <w:szCs w:val="20"/>
          <w:u w:val="single"/>
        </w:rPr>
        <w:t>d</w:t>
      </w:r>
      <w:r w:rsidRPr="00074EBC">
        <w:rPr>
          <w:rFonts w:ascii="Arteixo Sans" w:hAnsi="Arteixo Sans" w:cs="Arial"/>
          <w:b/>
          <w:sz w:val="20"/>
          <w:szCs w:val="20"/>
          <w:u w:val="single"/>
        </w:rPr>
        <w:t>eclaración responsable da</w:t>
      </w:r>
      <w:r w:rsidRPr="00074EBC">
        <w:rPr>
          <w:rFonts w:ascii="Arteixo Sans" w:hAnsi="Arteixo Sans" w:cs="Arial"/>
          <w:b/>
          <w:spacing w:val="40"/>
          <w:sz w:val="20"/>
          <w:szCs w:val="20"/>
          <w:u w:val="single"/>
        </w:rPr>
        <w:t xml:space="preserve"> </w:t>
      </w:r>
      <w:r w:rsidRPr="00074EBC">
        <w:rPr>
          <w:rFonts w:ascii="Arteixo Sans" w:hAnsi="Arteixo Sans" w:cs="Arial"/>
          <w:b/>
          <w:sz w:val="20"/>
          <w:szCs w:val="20"/>
          <w:u w:val="single"/>
        </w:rPr>
        <w:t>exactitude e veracidade</w:t>
      </w:r>
      <w:r w:rsidRPr="00074EBC">
        <w:rPr>
          <w:rFonts w:ascii="Arteixo Sans" w:hAnsi="Arteixo Sans" w:cs="Arial"/>
          <w:b/>
          <w:sz w:val="20"/>
          <w:szCs w:val="20"/>
        </w:rPr>
        <w:t xml:space="preserve">  </w:t>
      </w:r>
      <w:r w:rsidRPr="00074EBC">
        <w:rPr>
          <w:rFonts w:ascii="Arteixo Sans" w:hAnsi="Arteixo Sans" w:cs="Arial"/>
          <w:sz w:val="20"/>
          <w:szCs w:val="20"/>
        </w:rPr>
        <w:t>dos datos da presente e da copia da documentación</w:t>
      </w:r>
      <w:r w:rsidRPr="00074EBC">
        <w:rPr>
          <w:rFonts w:ascii="Arteixo Sans" w:hAnsi="Arteixo Sans" w:cs="Arial"/>
          <w:spacing w:val="-15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z w:val="20"/>
          <w:szCs w:val="20"/>
        </w:rPr>
        <w:t>que</w:t>
      </w:r>
      <w:r w:rsidRPr="00074EBC">
        <w:rPr>
          <w:rFonts w:ascii="Arteixo Sans" w:hAnsi="Arteixo Sans" w:cs="Arial"/>
          <w:spacing w:val="-14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z w:val="20"/>
          <w:szCs w:val="20"/>
        </w:rPr>
        <w:t>se</w:t>
      </w:r>
      <w:r w:rsidRPr="00074EBC">
        <w:rPr>
          <w:rFonts w:ascii="Arteixo Sans" w:hAnsi="Arteixo Sans" w:cs="Arial"/>
          <w:spacing w:val="-14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z w:val="20"/>
          <w:szCs w:val="20"/>
        </w:rPr>
        <w:t>aporta:</w:t>
      </w:r>
    </w:p>
    <w:p w14:paraId="08ECF946" w14:textId="77777777" w:rsidR="001458F3" w:rsidRPr="00074EBC" w:rsidRDefault="001458F3" w:rsidP="001458F3">
      <w:pPr>
        <w:pStyle w:val="Prrafodelista"/>
        <w:widowControl w:val="0"/>
        <w:numPr>
          <w:ilvl w:val="0"/>
          <w:numId w:val="16"/>
        </w:numPr>
        <w:tabs>
          <w:tab w:val="left" w:pos="394"/>
        </w:tabs>
        <w:suppressAutoHyphens w:val="0"/>
        <w:autoSpaceDE w:val="0"/>
        <w:autoSpaceDN w:val="0"/>
        <w:spacing w:after="0" w:line="240" w:lineRule="auto"/>
        <w:ind w:right="0"/>
        <w:rPr>
          <w:rFonts w:ascii="Arteixo Sans" w:hAnsi="Arteixo Sans" w:cs="Arial"/>
          <w:sz w:val="20"/>
          <w:szCs w:val="20"/>
        </w:rPr>
      </w:pPr>
      <w:r w:rsidRPr="00074EBC">
        <w:rPr>
          <w:rFonts w:ascii="Arteixo Sans" w:hAnsi="Arteixo Sans" w:cs="Arial"/>
          <w:spacing w:val="-5"/>
          <w:sz w:val="20"/>
          <w:szCs w:val="20"/>
        </w:rPr>
        <w:t>DNI</w:t>
      </w:r>
    </w:p>
    <w:p w14:paraId="0623B5B8" w14:textId="77777777" w:rsidR="001458F3" w:rsidRPr="00074EBC" w:rsidRDefault="001458F3" w:rsidP="001458F3">
      <w:pPr>
        <w:pStyle w:val="Prrafodelista"/>
        <w:widowControl w:val="0"/>
        <w:numPr>
          <w:ilvl w:val="0"/>
          <w:numId w:val="16"/>
        </w:numPr>
        <w:tabs>
          <w:tab w:val="left" w:pos="394"/>
        </w:tabs>
        <w:suppressAutoHyphens w:val="0"/>
        <w:autoSpaceDE w:val="0"/>
        <w:autoSpaceDN w:val="0"/>
        <w:spacing w:after="0" w:line="240" w:lineRule="auto"/>
        <w:ind w:right="0"/>
        <w:rPr>
          <w:rFonts w:ascii="Arteixo Sans" w:hAnsi="Arteixo Sans" w:cs="Arial"/>
          <w:sz w:val="20"/>
          <w:szCs w:val="20"/>
        </w:rPr>
      </w:pPr>
      <w:r w:rsidRPr="00074EBC">
        <w:rPr>
          <w:rFonts w:ascii="Arteixo Sans" w:hAnsi="Arteixo Sans" w:cs="Arial"/>
          <w:spacing w:val="-6"/>
          <w:sz w:val="20"/>
          <w:szCs w:val="20"/>
        </w:rPr>
        <w:t xml:space="preserve">Titulación: </w:t>
      </w:r>
      <w:r w:rsidRPr="00074EBC">
        <w:rPr>
          <w:rFonts w:ascii="Arteixo Sans" w:hAnsi="Arteixo Sans" w:cs="Arial"/>
          <w:sz w:val="20"/>
          <w:szCs w:val="20"/>
        </w:rPr>
        <w:t xml:space="preserve">Bacharelato, Técnico FP </w:t>
      </w:r>
      <w:r w:rsidRPr="00074EBC">
        <w:rPr>
          <w:rFonts w:ascii="Arteixo Sans" w:hAnsi="Arteixo Sans" w:cs="Arial"/>
          <w:iCs/>
          <w:sz w:val="20"/>
          <w:szCs w:val="20"/>
        </w:rPr>
        <w:t>ou titulación equivalente habilitante para acceso ao grupo/subgrupo C1 na función pública</w:t>
      </w:r>
    </w:p>
    <w:p w14:paraId="22FF0BAB" w14:textId="77777777" w:rsidR="001458F3" w:rsidRPr="00074EBC" w:rsidRDefault="001458F3" w:rsidP="001458F3">
      <w:pPr>
        <w:pStyle w:val="Prrafodelista"/>
        <w:widowControl w:val="0"/>
        <w:numPr>
          <w:ilvl w:val="0"/>
          <w:numId w:val="16"/>
        </w:numPr>
        <w:tabs>
          <w:tab w:val="left" w:pos="420"/>
        </w:tabs>
        <w:suppressAutoHyphens w:val="0"/>
        <w:autoSpaceDE w:val="0"/>
        <w:autoSpaceDN w:val="0"/>
        <w:spacing w:after="0" w:line="240" w:lineRule="auto"/>
        <w:ind w:right="122"/>
        <w:rPr>
          <w:rFonts w:ascii="Arteixo Sans" w:hAnsi="Arteixo Sans" w:cs="Arial"/>
          <w:sz w:val="20"/>
          <w:szCs w:val="20"/>
        </w:rPr>
      </w:pPr>
      <w:r w:rsidRPr="00074EBC">
        <w:rPr>
          <w:rFonts w:ascii="Arteixo Sans" w:hAnsi="Arteixo Sans" w:cs="Arial"/>
          <w:spacing w:val="-2"/>
          <w:sz w:val="20"/>
          <w:szCs w:val="20"/>
        </w:rPr>
        <w:t>Acreditación</w:t>
      </w:r>
      <w:r w:rsidRPr="00074EBC">
        <w:rPr>
          <w:rFonts w:ascii="Arteixo Sans" w:hAnsi="Arteixo Sans" w:cs="Arial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de</w:t>
      </w:r>
      <w:r w:rsidRPr="00074EBC">
        <w:rPr>
          <w:rFonts w:ascii="Arteixo Sans" w:hAnsi="Arteixo Sans" w:cs="Arial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coñecemento</w:t>
      </w:r>
      <w:r w:rsidRPr="00074EBC">
        <w:rPr>
          <w:rFonts w:ascii="Arteixo Sans" w:hAnsi="Arteixo Sans" w:cs="Arial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de</w:t>
      </w:r>
      <w:r w:rsidRPr="00074EBC">
        <w:rPr>
          <w:rFonts w:ascii="Arteixo Sans" w:hAnsi="Arteixo Sans" w:cs="Arial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lingua</w:t>
      </w:r>
      <w:r w:rsidRPr="00074EBC">
        <w:rPr>
          <w:rFonts w:ascii="Arteixo Sans" w:hAnsi="Arteixo Sans" w:cs="Arial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galega</w:t>
      </w:r>
      <w:r w:rsidRPr="00074EBC">
        <w:rPr>
          <w:rFonts w:ascii="Arteixo Sans" w:hAnsi="Arteixo Sans" w:cs="Arial"/>
          <w:spacing w:val="9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para</w:t>
      </w:r>
      <w:r w:rsidRPr="00074EBC">
        <w:rPr>
          <w:rFonts w:ascii="Arteixo Sans" w:hAnsi="Arteixo Sans" w:cs="Arial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exención</w:t>
      </w:r>
      <w:r w:rsidRPr="00074EBC">
        <w:rPr>
          <w:rFonts w:ascii="Arteixo Sans" w:hAnsi="Arteixo Sans" w:cs="Arial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de</w:t>
      </w:r>
      <w:r w:rsidRPr="00074EBC">
        <w:rPr>
          <w:rFonts w:ascii="Arteixo Sans" w:hAnsi="Arteixo Sans" w:cs="Arial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realización</w:t>
      </w:r>
      <w:r w:rsidRPr="00074EBC">
        <w:rPr>
          <w:rFonts w:ascii="Arteixo Sans" w:hAnsi="Arteixo Sans" w:cs="Arial"/>
          <w:spacing w:val="9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de</w:t>
      </w:r>
      <w:r w:rsidRPr="00074EBC">
        <w:rPr>
          <w:rFonts w:ascii="Arteixo Sans" w:hAnsi="Arteixo Sans" w:cs="Arial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proba</w:t>
      </w:r>
      <w:r w:rsidRPr="00074EBC">
        <w:rPr>
          <w:rFonts w:ascii="Arteixo Sans" w:hAnsi="Arteixo Sans" w:cs="Arial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de</w:t>
      </w:r>
      <w:r w:rsidRPr="00074EBC">
        <w:rPr>
          <w:rFonts w:ascii="Arteixo Sans" w:hAnsi="Arteixo Sans" w:cs="Arial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galego (Celga 4</w:t>
      </w:r>
      <w:r w:rsidRPr="00074EBC">
        <w:rPr>
          <w:rFonts w:ascii="Arteixo Sans" w:hAnsi="Arteixo Sans" w:cs="Arial"/>
          <w:spacing w:val="-7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ou</w:t>
      </w:r>
      <w:r w:rsidRPr="00074EBC">
        <w:rPr>
          <w:rFonts w:ascii="Arteixo Sans" w:hAnsi="Arteixo Sans" w:cs="Arial"/>
          <w:spacing w:val="-6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perfeccionamento</w:t>
      </w:r>
      <w:r w:rsidRPr="00074EBC">
        <w:rPr>
          <w:rFonts w:ascii="Arteixo Sans" w:hAnsi="Arteixo Sans" w:cs="Arial"/>
          <w:spacing w:val="-4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ou</w:t>
      </w:r>
      <w:r w:rsidRPr="00074EBC">
        <w:rPr>
          <w:rFonts w:ascii="Arteixo Sans" w:hAnsi="Arteixo Sans" w:cs="Arial"/>
          <w:spacing w:val="-6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2"/>
          <w:sz w:val="20"/>
          <w:szCs w:val="20"/>
        </w:rPr>
        <w:t>equivalente)</w:t>
      </w:r>
    </w:p>
    <w:p w14:paraId="2D6F5EF6" w14:textId="77777777" w:rsidR="001458F3" w:rsidRPr="00074EBC" w:rsidRDefault="001458F3" w:rsidP="001458F3">
      <w:pPr>
        <w:pStyle w:val="Prrafodelista"/>
        <w:numPr>
          <w:ilvl w:val="0"/>
          <w:numId w:val="16"/>
        </w:numPr>
        <w:spacing w:after="0" w:line="240" w:lineRule="auto"/>
        <w:rPr>
          <w:rFonts w:ascii="Arteixo Sans" w:hAnsi="Arteixo Sans" w:cs="Arial"/>
          <w:sz w:val="20"/>
          <w:szCs w:val="20"/>
        </w:rPr>
      </w:pPr>
      <w:r w:rsidRPr="00074EBC">
        <w:rPr>
          <w:rFonts w:ascii="Arteixo Sans" w:hAnsi="Arteixo Sans" w:cs="Arial"/>
          <w:spacing w:val="-6"/>
          <w:sz w:val="20"/>
          <w:szCs w:val="20"/>
        </w:rPr>
        <w:t>Acreditación</w:t>
      </w:r>
      <w:r w:rsidRPr="00074EBC">
        <w:rPr>
          <w:rFonts w:ascii="Arteixo Sans" w:hAnsi="Arteixo Sans" w:cs="Arial"/>
          <w:spacing w:val="-10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6"/>
          <w:sz w:val="20"/>
          <w:szCs w:val="20"/>
        </w:rPr>
        <w:t>de</w:t>
      </w:r>
      <w:r w:rsidRPr="00074EBC">
        <w:rPr>
          <w:rFonts w:ascii="Arteixo Sans" w:hAnsi="Arteixo Sans" w:cs="Arial"/>
          <w:spacing w:val="-8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6"/>
          <w:sz w:val="20"/>
          <w:szCs w:val="20"/>
        </w:rPr>
        <w:t>discapacidade</w:t>
      </w:r>
      <w:r w:rsidRPr="00074EBC">
        <w:rPr>
          <w:rFonts w:ascii="Arteixo Sans" w:hAnsi="Arteixo Sans" w:cs="Arial"/>
          <w:spacing w:val="46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6"/>
          <w:sz w:val="20"/>
          <w:szCs w:val="20"/>
        </w:rPr>
        <w:t>de</w:t>
      </w:r>
      <w:r w:rsidRPr="00074EBC">
        <w:rPr>
          <w:rFonts w:ascii="Arteixo Sans" w:hAnsi="Arteixo Sans" w:cs="Arial"/>
          <w:spacing w:val="-8"/>
          <w:sz w:val="20"/>
          <w:szCs w:val="20"/>
        </w:rPr>
        <w:t xml:space="preserve"> </w:t>
      </w:r>
      <w:r w:rsidRPr="00074EBC">
        <w:rPr>
          <w:rFonts w:ascii="Arteixo Sans" w:hAnsi="Arteixo Sans" w:cs="Arial"/>
          <w:spacing w:val="-6"/>
          <w:sz w:val="20"/>
          <w:szCs w:val="20"/>
        </w:rPr>
        <w:t>ser o caso</w:t>
      </w:r>
    </w:p>
    <w:p w14:paraId="249AD3EB" w14:textId="77777777" w:rsidR="001458F3" w:rsidRPr="00074EBC" w:rsidRDefault="001458F3" w:rsidP="001458F3">
      <w:pPr>
        <w:pStyle w:val="Prrafodelista"/>
        <w:numPr>
          <w:ilvl w:val="0"/>
          <w:numId w:val="16"/>
        </w:numPr>
        <w:spacing w:after="0" w:line="240" w:lineRule="auto"/>
        <w:rPr>
          <w:rFonts w:ascii="Arteixo Sans" w:hAnsi="Arteixo Sans" w:cs="Arial"/>
          <w:sz w:val="20"/>
          <w:szCs w:val="20"/>
        </w:rPr>
      </w:pPr>
      <w:r w:rsidRPr="00074EBC">
        <w:rPr>
          <w:rFonts w:ascii="Arteixo Sans" w:hAnsi="Arteixo Sans" w:cs="Arial"/>
          <w:spacing w:val="-6"/>
          <w:sz w:val="20"/>
          <w:szCs w:val="20"/>
        </w:rPr>
        <w:t>Xustificante pago dereitos de exame</w:t>
      </w:r>
    </w:p>
    <w:p w14:paraId="62C09BF6" w14:textId="77777777" w:rsidR="001458F3" w:rsidRPr="00074EBC" w:rsidRDefault="001458F3" w:rsidP="001458F3">
      <w:pPr>
        <w:spacing w:after="0" w:line="240" w:lineRule="auto"/>
        <w:rPr>
          <w:rFonts w:ascii="Arteixo Sans" w:hAnsi="Arteixo Sans" w:cs="Arial"/>
          <w:b/>
          <w:spacing w:val="-8"/>
          <w:sz w:val="20"/>
          <w:szCs w:val="20"/>
        </w:rPr>
      </w:pPr>
    </w:p>
    <w:p w14:paraId="122C120C" w14:textId="77777777" w:rsidR="001458F3" w:rsidRPr="00074EBC" w:rsidRDefault="001458F3" w:rsidP="001458F3">
      <w:pPr>
        <w:spacing w:after="0" w:line="240" w:lineRule="auto"/>
        <w:rPr>
          <w:rFonts w:ascii="Arteixo Sans" w:hAnsi="Arteixo Sans" w:cs="Arial"/>
          <w:spacing w:val="-10"/>
          <w:sz w:val="20"/>
          <w:szCs w:val="20"/>
        </w:rPr>
      </w:pPr>
      <w:r w:rsidRPr="00074EBC">
        <w:rPr>
          <w:rFonts w:ascii="Arteixo Sans" w:hAnsi="Arteixo Sans" w:cs="Arial"/>
          <w:b/>
          <w:spacing w:val="-8"/>
          <w:sz w:val="20"/>
          <w:szCs w:val="20"/>
        </w:rPr>
        <w:t>Por</w:t>
      </w:r>
      <w:r w:rsidRPr="00074EBC">
        <w:rPr>
          <w:rFonts w:ascii="Arteixo Sans" w:hAnsi="Arteixo Sans" w:cs="Arial"/>
          <w:b/>
          <w:spacing w:val="-7"/>
          <w:sz w:val="20"/>
          <w:szCs w:val="20"/>
        </w:rPr>
        <w:t xml:space="preserve"> </w:t>
      </w:r>
      <w:r w:rsidRPr="00074EBC">
        <w:rPr>
          <w:rFonts w:ascii="Arteixo Sans" w:hAnsi="Arteixo Sans" w:cs="Arial"/>
          <w:b/>
          <w:spacing w:val="-8"/>
          <w:sz w:val="20"/>
          <w:szCs w:val="20"/>
        </w:rPr>
        <w:t>todo</w:t>
      </w:r>
      <w:r w:rsidRPr="00074EBC">
        <w:rPr>
          <w:rFonts w:ascii="Arteixo Sans" w:hAnsi="Arteixo Sans" w:cs="Arial"/>
          <w:b/>
          <w:spacing w:val="-6"/>
          <w:sz w:val="20"/>
          <w:szCs w:val="20"/>
        </w:rPr>
        <w:t xml:space="preserve"> </w:t>
      </w:r>
      <w:r w:rsidRPr="00074EBC">
        <w:rPr>
          <w:rFonts w:ascii="Arteixo Sans" w:hAnsi="Arteixo Sans" w:cs="Arial"/>
          <w:b/>
          <w:spacing w:val="-8"/>
          <w:sz w:val="20"/>
          <w:szCs w:val="20"/>
        </w:rPr>
        <w:t>o</w:t>
      </w:r>
      <w:r w:rsidRPr="00074EBC">
        <w:rPr>
          <w:rFonts w:ascii="Arteixo Sans" w:hAnsi="Arteixo Sans" w:cs="Arial"/>
          <w:b/>
          <w:spacing w:val="-7"/>
          <w:sz w:val="20"/>
          <w:szCs w:val="20"/>
        </w:rPr>
        <w:t xml:space="preserve"> </w:t>
      </w:r>
      <w:r w:rsidRPr="00074EBC">
        <w:rPr>
          <w:rFonts w:ascii="Arteixo Sans" w:hAnsi="Arteixo Sans" w:cs="Arial"/>
          <w:b/>
          <w:spacing w:val="-8"/>
          <w:sz w:val="20"/>
          <w:szCs w:val="20"/>
        </w:rPr>
        <w:t>exposto</w:t>
      </w:r>
      <w:r w:rsidRPr="00074EBC">
        <w:rPr>
          <w:rFonts w:ascii="Arteixo Sans" w:hAnsi="Arteixo Sans" w:cs="Arial"/>
          <w:b/>
          <w:spacing w:val="-6"/>
          <w:sz w:val="20"/>
          <w:szCs w:val="20"/>
        </w:rPr>
        <w:t xml:space="preserve"> </w:t>
      </w:r>
      <w:r w:rsidRPr="00074EBC">
        <w:rPr>
          <w:rFonts w:ascii="Arteixo Sans" w:hAnsi="Arteixo Sans" w:cs="Arial"/>
          <w:b/>
          <w:spacing w:val="-8"/>
          <w:sz w:val="20"/>
          <w:szCs w:val="20"/>
        </w:rPr>
        <w:t>SOLICITA</w:t>
      </w:r>
      <w:r w:rsidRPr="00074EBC">
        <w:rPr>
          <w:rFonts w:ascii="Arteixo Sans" w:hAnsi="Arteixo Sans" w:cs="Arial"/>
          <w:spacing w:val="-10"/>
          <w:sz w:val="20"/>
          <w:szCs w:val="20"/>
        </w:rPr>
        <w:t>:</w:t>
      </w:r>
    </w:p>
    <w:p w14:paraId="3FBD1C7E" w14:textId="77777777" w:rsidR="001458F3" w:rsidRPr="00074EBC" w:rsidRDefault="001458F3" w:rsidP="001458F3">
      <w:pPr>
        <w:spacing w:after="0" w:line="240" w:lineRule="auto"/>
        <w:rPr>
          <w:rFonts w:ascii="Arteixo Sans" w:hAnsi="Arteixo Sans" w:cs="Arial"/>
          <w:sz w:val="20"/>
          <w:szCs w:val="20"/>
        </w:rPr>
      </w:pPr>
    </w:p>
    <w:p w14:paraId="54FAE836" w14:textId="35C4C596" w:rsidR="001458F3" w:rsidRPr="00074EBC" w:rsidRDefault="001458F3" w:rsidP="001458F3">
      <w:pPr>
        <w:spacing w:after="0" w:line="240" w:lineRule="auto"/>
        <w:ind w:right="103"/>
        <w:rPr>
          <w:rFonts w:ascii="Arteixo Sans" w:hAnsi="Arteixo Sans" w:cs="Arial"/>
          <w:sz w:val="20"/>
          <w:szCs w:val="20"/>
        </w:rPr>
      </w:pPr>
      <w:r w:rsidRPr="00074EBC">
        <w:rPr>
          <w:rFonts w:ascii="Arteixo Sans" w:hAnsi="Arteixo Sans"/>
          <w:noProof/>
          <w:sz w:val="20"/>
          <w:szCs w:val="20"/>
          <w:lang w:val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B3E70C3" wp14:editId="6D3D2649">
                <wp:simplePos x="0" y="0"/>
                <wp:positionH relativeFrom="page">
                  <wp:posOffset>713740</wp:posOffset>
                </wp:positionH>
                <wp:positionV relativeFrom="paragraph">
                  <wp:posOffset>264795</wp:posOffset>
                </wp:positionV>
                <wp:extent cx="4886325" cy="438150"/>
                <wp:effectExtent l="0" t="0" r="28575" b="19050"/>
                <wp:wrapTopAndBottom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86325" cy="438150"/>
                        </a:xfrm>
                        <a:prstGeom prst="rect">
                          <a:avLst/>
                        </a:prstGeom>
                        <a:ln w="60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78D3E9" w14:textId="108DE716" w:rsidR="001458F3" w:rsidRDefault="001458F3" w:rsidP="001458F3">
                            <w:pPr>
                              <w:spacing w:before="2"/>
                              <w:rPr>
                                <w:spacing w:val="-4"/>
                              </w:rPr>
                            </w:pPr>
                            <w:r>
                              <w:rPr>
                                <w:spacing w:val="-4"/>
                              </w:rPr>
                              <w:t xml:space="preserve">    Data,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DNI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e</w:t>
                            </w:r>
                            <w:r>
                              <w:rPr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Sinatura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d</w:t>
                            </w:r>
                            <w:r w:rsidR="00E04323">
                              <w:rPr>
                                <w:spacing w:val="-4"/>
                              </w:rPr>
                              <w:t>a/o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aspirante:</w:t>
                            </w:r>
                          </w:p>
                          <w:p w14:paraId="2EE6F256" w14:textId="52AD53AC" w:rsidR="00E04323" w:rsidRDefault="00E04323" w:rsidP="001458F3">
                            <w:pPr>
                              <w:spacing w:before="2"/>
                              <w:rPr>
                                <w:spacing w:val="-4"/>
                              </w:rPr>
                            </w:pPr>
                          </w:p>
                          <w:p w14:paraId="5E6FD03D" w14:textId="77777777" w:rsidR="00E04323" w:rsidRDefault="00E04323" w:rsidP="001458F3">
                            <w:pPr>
                              <w:spacing w:before="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E70C3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left:0;text-align:left;margin-left:56.2pt;margin-top:20.85pt;width:384.75pt;height:34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" filled="f" strokeweight=".16747mm">
                <v:path arrowok="t"/>
                <v:textbox inset="0,0,0,0">
                  <w:txbxContent>
                    <w:p w14:paraId="5578D3E9" w14:textId="108DE716" w:rsidR="001458F3" w:rsidRDefault="001458F3" w:rsidP="001458F3">
                      <w:pPr>
                        <w:spacing w:before="2"/>
                        <w:rPr>
                          <w:spacing w:val="-4"/>
                        </w:rPr>
                      </w:pPr>
                      <w:r>
                        <w:rPr>
                          <w:spacing w:val="-4"/>
                        </w:rPr>
                        <w:t xml:space="preserve">    Data,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DNI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e</w:t>
                      </w:r>
                      <w:r>
                        <w:rPr>
                          <w:spacing w:val="3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Sinatura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d</w:t>
                      </w:r>
                      <w:r w:rsidR="00E04323">
                        <w:rPr>
                          <w:spacing w:val="-4"/>
                        </w:rPr>
                        <w:t>a/o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aspirante:</w:t>
                      </w:r>
                    </w:p>
                    <w:p w14:paraId="2EE6F256" w14:textId="52AD53AC" w:rsidR="00E04323" w:rsidRDefault="00E04323" w:rsidP="001458F3">
                      <w:pPr>
                        <w:spacing w:before="2"/>
                        <w:rPr>
                          <w:spacing w:val="-4"/>
                        </w:rPr>
                      </w:pPr>
                    </w:p>
                    <w:p w14:paraId="5E6FD03D" w14:textId="77777777" w:rsidR="00E04323" w:rsidRDefault="00E04323" w:rsidP="001458F3">
                      <w:pPr>
                        <w:spacing w:before="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074EBC">
        <w:rPr>
          <w:rFonts w:ascii="Arteixo Sans" w:hAnsi="Arteixo Sans" w:cs="Arial"/>
          <w:sz w:val="20"/>
          <w:szCs w:val="20"/>
        </w:rPr>
        <w:t xml:space="preserve">Sexa admitida esta Instancia para participar na convocatoria enriba referida </w:t>
      </w:r>
    </w:p>
    <w:p w14:paraId="335E2232" w14:textId="77777777" w:rsidR="00E04323" w:rsidRDefault="00E04323" w:rsidP="001458F3">
      <w:pPr>
        <w:spacing w:after="0" w:line="240" w:lineRule="auto"/>
        <w:rPr>
          <w:rFonts w:ascii="Arteixo Sans" w:hAnsi="Arteixo Sans" w:cs="Bookman Old Style"/>
          <w:b/>
          <w:sz w:val="20"/>
          <w:szCs w:val="20"/>
        </w:rPr>
      </w:pPr>
    </w:p>
    <w:p w14:paraId="38AB42AC" w14:textId="0FEDDDAE" w:rsidR="001458F3" w:rsidRPr="00074EBC" w:rsidRDefault="001458F3" w:rsidP="001458F3">
      <w:pPr>
        <w:spacing w:after="0" w:line="240" w:lineRule="auto"/>
        <w:rPr>
          <w:rFonts w:ascii="Arteixo Sans" w:hAnsi="Arteixo Sans" w:cs="Bookman Old Style"/>
          <w:sz w:val="20"/>
          <w:szCs w:val="20"/>
        </w:rPr>
      </w:pPr>
      <w:r w:rsidRPr="00074EBC">
        <w:rPr>
          <w:rFonts w:ascii="Arteixo Sans" w:hAnsi="Arteixo Sans" w:cs="Bookman Old Style"/>
          <w:b/>
          <w:sz w:val="20"/>
          <w:szCs w:val="20"/>
        </w:rPr>
        <w:t>Elección de Idioma nos exercicios escritos, agás na proba de galego</w:t>
      </w:r>
      <w:r w:rsidRPr="00074EBC">
        <w:rPr>
          <w:rFonts w:ascii="Arteixo Sans" w:hAnsi="Arteixo Sans" w:cs="Bookman Old Style"/>
          <w:sz w:val="20"/>
          <w:szCs w:val="20"/>
        </w:rPr>
        <w:t xml:space="preserve"> (marcar cunha </w:t>
      </w:r>
      <w:r w:rsidRPr="00074EBC">
        <w:rPr>
          <w:rFonts w:ascii="Arteixo Sans" w:hAnsi="Arteixo Sans" w:cs="Bookman Old Style"/>
          <w:b/>
          <w:sz w:val="20"/>
          <w:szCs w:val="20"/>
        </w:rPr>
        <w:t>X</w:t>
      </w:r>
      <w:r w:rsidRPr="00074EBC">
        <w:rPr>
          <w:rFonts w:ascii="Arteixo Sans" w:hAnsi="Arteixo Sans" w:cs="Bookman Old Style"/>
          <w:sz w:val="20"/>
          <w:szCs w:val="20"/>
        </w:rPr>
        <w:t>):</w:t>
      </w:r>
    </w:p>
    <w:p w14:paraId="1D299F45" w14:textId="77777777" w:rsidR="001458F3" w:rsidRPr="00074EBC" w:rsidRDefault="001458F3" w:rsidP="001458F3">
      <w:pPr>
        <w:numPr>
          <w:ilvl w:val="0"/>
          <w:numId w:val="30"/>
        </w:numPr>
        <w:spacing w:after="0" w:line="240" w:lineRule="auto"/>
        <w:ind w:right="0"/>
        <w:rPr>
          <w:rFonts w:ascii="Arteixo Sans" w:hAnsi="Arteixo Sans" w:cs="Bookman Old Style"/>
          <w:b/>
          <w:sz w:val="20"/>
          <w:szCs w:val="20"/>
        </w:rPr>
      </w:pPr>
      <w:r w:rsidRPr="00074EBC">
        <w:rPr>
          <w:rFonts w:ascii="Arteixo Sans" w:hAnsi="Arteixo Sans" w:cs="Bookman Old Style"/>
          <w:sz w:val="20"/>
          <w:szCs w:val="20"/>
        </w:rPr>
        <w:t>Galego:                -   Castelán:</w:t>
      </w:r>
    </w:p>
    <w:p w14:paraId="60CFEB49" w14:textId="16FB10D4" w:rsidR="001458F3" w:rsidRPr="00B43655" w:rsidRDefault="001458F3" w:rsidP="001458F3">
      <w:pPr>
        <w:pStyle w:val="Textoindependiente"/>
        <w:spacing w:before="120" w:after="120"/>
        <w:rPr>
          <w:rFonts w:ascii="Arial" w:hAnsi="Arial" w:cs="Arial"/>
          <w:sz w:val="12"/>
          <w:szCs w:val="12"/>
        </w:rPr>
      </w:pPr>
      <w:r w:rsidRPr="00B43655">
        <w:rPr>
          <w:rFonts w:ascii="Arteixo Sans" w:hAnsi="Arteixo Sans" w:cs="Arial"/>
          <w:sz w:val="12"/>
          <w:szCs w:val="12"/>
        </w:rPr>
        <w:t>INFORMACIÓN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SOBRE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PROTECCIÓN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DE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DATOS.-</w:t>
      </w:r>
      <w:r w:rsidRPr="00B43655">
        <w:rPr>
          <w:rFonts w:ascii="Arteixo Sans" w:hAnsi="Arteixo Sans" w:cs="Arial"/>
          <w:spacing w:val="-8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De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acordo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co</w:t>
      </w:r>
      <w:r w:rsidRPr="00B43655">
        <w:rPr>
          <w:rFonts w:ascii="Arteixo Sans" w:hAnsi="Arteixo Sans" w:cs="Arial"/>
          <w:spacing w:val="-10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establecido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pola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normativa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vixente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en</w:t>
      </w:r>
      <w:r w:rsidRPr="00B43655">
        <w:rPr>
          <w:rFonts w:ascii="Arteixo Sans" w:hAnsi="Arteixo Sans" w:cs="Arial"/>
          <w:spacing w:val="-10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materia</w:t>
      </w:r>
      <w:r w:rsidRPr="00B43655">
        <w:rPr>
          <w:rFonts w:ascii="Arteixo Sans" w:hAnsi="Arteixo Sans" w:cs="Arial"/>
          <w:spacing w:val="-10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de</w:t>
      </w:r>
      <w:r w:rsidRPr="00B43655">
        <w:rPr>
          <w:rFonts w:ascii="Arteixo Sans" w:hAnsi="Arteixo Sans" w:cs="Arial"/>
          <w:spacing w:val="-10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protección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de</w:t>
      </w:r>
      <w:r w:rsidRPr="00B43655">
        <w:rPr>
          <w:rFonts w:ascii="Arteixo Sans" w:hAnsi="Arteixo Sans" w:cs="Arial"/>
          <w:spacing w:val="-10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 xml:space="preserve">datos, </w:t>
      </w:r>
      <w:r w:rsidRPr="00B43655">
        <w:rPr>
          <w:rFonts w:ascii="Arteixo Sans" w:hAnsi="Arteixo Sans" w:cs="Arial"/>
          <w:spacing w:val="-4"/>
          <w:sz w:val="12"/>
          <w:szCs w:val="12"/>
        </w:rPr>
        <w:t>informámoslle</w:t>
      </w:r>
      <w:r w:rsidRPr="00B43655">
        <w:rPr>
          <w:rFonts w:ascii="Arteixo Sans" w:hAnsi="Arteixo Sans" w:cs="Arial"/>
          <w:spacing w:val="-5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4"/>
          <w:sz w:val="12"/>
          <w:szCs w:val="12"/>
        </w:rPr>
        <w:t>de que o Responsable de Tratamento dos seus datos persoais é o CONCELLO DE</w:t>
      </w:r>
      <w:r w:rsidRPr="00B43655">
        <w:rPr>
          <w:rFonts w:ascii="Arteixo Sans" w:hAnsi="Arteixo Sans" w:cs="Arial"/>
          <w:spacing w:val="-7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4"/>
          <w:sz w:val="12"/>
          <w:szCs w:val="12"/>
        </w:rPr>
        <w:t>ARTEIXO,</w:t>
      </w:r>
      <w:r w:rsidRPr="00B43655">
        <w:rPr>
          <w:rFonts w:ascii="Arteixo Sans" w:hAnsi="Arteixo Sans" w:cs="Arial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4"/>
          <w:sz w:val="12"/>
          <w:szCs w:val="12"/>
        </w:rPr>
        <w:t>con dirección PRAZA</w:t>
      </w:r>
      <w:r w:rsidRPr="00B43655">
        <w:rPr>
          <w:rFonts w:ascii="Arteixo Sans" w:hAnsi="Arteixo Sans" w:cs="Arial"/>
          <w:spacing w:val="-7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4"/>
          <w:sz w:val="12"/>
          <w:szCs w:val="12"/>
        </w:rPr>
        <w:t>ALCALDE</w:t>
      </w:r>
      <w:r w:rsidRPr="00B43655">
        <w:rPr>
          <w:rFonts w:ascii="Arteixo Sans" w:hAnsi="Arteixo Sans" w:cs="Arial"/>
          <w:spacing w:val="-2"/>
          <w:sz w:val="12"/>
          <w:szCs w:val="12"/>
        </w:rPr>
        <w:t xml:space="preserve"> RAMÓN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DOPICO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Nº</w:t>
      </w:r>
      <w:r w:rsidRPr="00B43655">
        <w:rPr>
          <w:rFonts w:ascii="Arteixo Sans" w:hAnsi="Arteixo Sans" w:cs="Arial"/>
          <w:spacing w:val="-8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1-15142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ARTEIXO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(A</w:t>
      </w:r>
      <w:r w:rsidRPr="00B43655">
        <w:rPr>
          <w:rFonts w:ascii="Arteixo Sans" w:hAnsi="Arteixo Sans" w:cs="Arial"/>
          <w:spacing w:val="-8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CORUÑA).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Os</w:t>
      </w:r>
      <w:r w:rsidRPr="00B43655">
        <w:rPr>
          <w:rFonts w:ascii="Arteixo Sans" w:hAnsi="Arteixo Sans" w:cs="Arial"/>
          <w:spacing w:val="-7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seus</w:t>
      </w:r>
      <w:r w:rsidRPr="00B43655">
        <w:rPr>
          <w:rFonts w:ascii="Arteixo Sans" w:hAnsi="Arteixo Sans" w:cs="Arial"/>
          <w:spacing w:val="-7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datos</w:t>
      </w:r>
      <w:r w:rsidRPr="00B43655">
        <w:rPr>
          <w:rFonts w:ascii="Arteixo Sans" w:hAnsi="Arteixo Sans" w:cs="Arial"/>
          <w:spacing w:val="-7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serán</w:t>
      </w:r>
      <w:r w:rsidRPr="00B43655">
        <w:rPr>
          <w:rFonts w:ascii="Arteixo Sans" w:hAnsi="Arteixo Sans" w:cs="Arial"/>
          <w:spacing w:val="-7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utilizados</w:t>
      </w:r>
      <w:r w:rsidRPr="00B43655">
        <w:rPr>
          <w:rFonts w:ascii="Arteixo Sans" w:hAnsi="Arteixo Sans" w:cs="Arial"/>
          <w:spacing w:val="-7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para</w:t>
      </w:r>
      <w:r w:rsidRPr="00B43655">
        <w:rPr>
          <w:rFonts w:ascii="Arteixo Sans" w:hAnsi="Arteixo Sans" w:cs="Arial"/>
          <w:spacing w:val="-7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o</w:t>
      </w:r>
      <w:r w:rsidRPr="00B43655">
        <w:rPr>
          <w:rFonts w:ascii="Arteixo Sans" w:hAnsi="Arteixo Sans" w:cs="Arial"/>
          <w:spacing w:val="-7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trámites</w:t>
      </w:r>
      <w:r w:rsidRPr="00B43655">
        <w:rPr>
          <w:rFonts w:ascii="Arteixo Sans" w:hAnsi="Arteixo Sans" w:cs="Arial"/>
          <w:spacing w:val="-7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estritamente</w:t>
      </w:r>
      <w:r w:rsidRPr="00B43655">
        <w:rPr>
          <w:rFonts w:ascii="Arteixo Sans" w:hAnsi="Arteixo Sans" w:cs="Arial"/>
          <w:spacing w:val="-7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necesarios</w:t>
      </w:r>
      <w:r w:rsidRPr="00B43655">
        <w:rPr>
          <w:rFonts w:ascii="Arteixo Sans" w:hAnsi="Arteixo Sans" w:cs="Arial"/>
          <w:spacing w:val="-8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 xml:space="preserve">relacionados </w:t>
      </w:r>
      <w:r w:rsidRPr="00B43655">
        <w:rPr>
          <w:rFonts w:ascii="Arteixo Sans" w:hAnsi="Arteixo Sans" w:cs="Arial"/>
          <w:sz w:val="12"/>
          <w:szCs w:val="12"/>
        </w:rPr>
        <w:t>coa súa solicitude O feito de que non nos facilite parte da información solicitada poderá supoñer a imposibilidade de prestarlle o servizo solicitado. Os datos facilitados conservaranse mentres non se solicite a supresión dos mesmos e durante o tempo necesario para dar cumprimento</w:t>
      </w:r>
      <w:r w:rsidRPr="00B43655">
        <w:rPr>
          <w:rFonts w:ascii="Arteixo Sans" w:hAnsi="Arteixo Sans" w:cs="Arial"/>
          <w:spacing w:val="-5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ás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obrigacións</w:t>
      </w:r>
      <w:r w:rsidRPr="00B43655">
        <w:rPr>
          <w:rFonts w:ascii="Arteixo Sans" w:hAnsi="Arteixo Sans" w:cs="Arial"/>
          <w:spacing w:val="-5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administrativas</w:t>
      </w:r>
      <w:r w:rsidRPr="00B43655">
        <w:rPr>
          <w:rFonts w:ascii="Arteixo Sans" w:hAnsi="Arteixo Sans" w:cs="Arial"/>
          <w:spacing w:val="-5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derivadas</w:t>
      </w:r>
      <w:r w:rsidRPr="00B43655">
        <w:rPr>
          <w:rFonts w:ascii="Arteixo Sans" w:hAnsi="Arteixo Sans" w:cs="Arial"/>
          <w:spacing w:val="-5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da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súa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solicitude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e,</w:t>
      </w:r>
      <w:r w:rsidRPr="00B43655">
        <w:rPr>
          <w:rFonts w:ascii="Arteixo Sans" w:hAnsi="Arteixo Sans" w:cs="Arial"/>
          <w:spacing w:val="-7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os</w:t>
      </w:r>
      <w:r w:rsidRPr="00B43655">
        <w:rPr>
          <w:rFonts w:ascii="Arteixo Sans" w:hAnsi="Arteixo Sans" w:cs="Arial"/>
          <w:spacing w:val="-5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mesmos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poderán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ser</w:t>
      </w:r>
      <w:r w:rsidRPr="00B43655">
        <w:rPr>
          <w:rFonts w:ascii="Arteixo Sans" w:hAnsi="Arteixo Sans" w:cs="Arial"/>
          <w:spacing w:val="-5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publicados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nas</w:t>
      </w:r>
      <w:r w:rsidRPr="00B43655">
        <w:rPr>
          <w:rFonts w:ascii="Arteixo Sans" w:hAnsi="Arteixo Sans" w:cs="Arial"/>
          <w:spacing w:val="-5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listaxes</w:t>
      </w:r>
      <w:r w:rsidRPr="00B43655">
        <w:rPr>
          <w:rFonts w:ascii="Arteixo Sans" w:hAnsi="Arteixo Sans" w:cs="Arial"/>
          <w:spacing w:val="-5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>resolutivas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 xml:space="preserve">de </w:t>
      </w:r>
      <w:r w:rsidRPr="00B43655">
        <w:rPr>
          <w:rFonts w:ascii="Arteixo Sans" w:hAnsi="Arteixo Sans" w:cs="Arial"/>
          <w:spacing w:val="-2"/>
          <w:sz w:val="12"/>
          <w:szCs w:val="12"/>
        </w:rPr>
        <w:t>admitidos,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no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Boletín</w:t>
      </w:r>
      <w:r w:rsidRPr="00B43655">
        <w:rPr>
          <w:rFonts w:ascii="Arteixo Sans" w:hAnsi="Arteixo Sans" w:cs="Arial"/>
          <w:spacing w:val="-8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Oficial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correspondente,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taboleiro</w:t>
      </w:r>
      <w:r w:rsidRPr="00B43655">
        <w:rPr>
          <w:rFonts w:ascii="Arteixo Sans" w:hAnsi="Arteixo Sans" w:cs="Arial"/>
          <w:spacing w:val="-8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de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="008933D5">
        <w:rPr>
          <w:rFonts w:ascii="Arteixo Sans" w:hAnsi="Arteixo Sans" w:cs="Arial"/>
          <w:spacing w:val="-2"/>
          <w:sz w:val="12"/>
          <w:szCs w:val="12"/>
        </w:rPr>
        <w:t>anuncios</w:t>
      </w:r>
      <w:r w:rsidRPr="00B43655">
        <w:rPr>
          <w:rFonts w:ascii="Arteixo Sans" w:hAnsi="Arteixo Sans" w:cs="Arial"/>
          <w:spacing w:val="-8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municipal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e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páxina</w:t>
      </w:r>
      <w:r w:rsidRPr="00B43655">
        <w:rPr>
          <w:rFonts w:ascii="Arteixo Sans" w:hAnsi="Arteixo Sans" w:cs="Arial"/>
          <w:spacing w:val="-8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web.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Ten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vostede</w:t>
      </w:r>
      <w:r w:rsidRPr="00B43655">
        <w:rPr>
          <w:rFonts w:ascii="Arteixo Sans" w:hAnsi="Arteixo Sans" w:cs="Arial"/>
          <w:spacing w:val="-8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dereito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a</w:t>
      </w:r>
      <w:r w:rsidRPr="00B43655">
        <w:rPr>
          <w:rFonts w:ascii="Arteixo Sans" w:hAnsi="Arteixo Sans" w:cs="Arial"/>
          <w:spacing w:val="-8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acceder,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rectificar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ou</w:t>
      </w:r>
      <w:r w:rsidRPr="00B43655">
        <w:rPr>
          <w:rFonts w:ascii="Arteixo Sans" w:hAnsi="Arteixo Sans" w:cs="Arial"/>
          <w:spacing w:val="-8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suprimir os</w:t>
      </w:r>
      <w:r w:rsidRPr="00B43655">
        <w:rPr>
          <w:rFonts w:ascii="Arteixo Sans" w:hAnsi="Arteixo Sans" w:cs="Arial"/>
          <w:spacing w:val="-5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datos</w:t>
      </w:r>
      <w:r w:rsidRPr="00B43655">
        <w:rPr>
          <w:rFonts w:ascii="Arteixo Sans" w:hAnsi="Arteixo Sans" w:cs="Arial"/>
          <w:spacing w:val="-5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erróneos,</w:t>
      </w:r>
      <w:r w:rsidRPr="00B43655">
        <w:rPr>
          <w:rFonts w:ascii="Arteixo Sans" w:hAnsi="Arteixo Sans" w:cs="Arial"/>
          <w:spacing w:val="-5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solicitar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a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limitación</w:t>
      </w:r>
      <w:r w:rsidRPr="00B43655">
        <w:rPr>
          <w:rFonts w:ascii="Arteixo Sans" w:hAnsi="Arteixo Sans" w:cs="Arial"/>
          <w:spacing w:val="-4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do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tratamento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dos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seus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datos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así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como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opoñerse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ou</w:t>
      </w:r>
      <w:r w:rsidRPr="00B43655">
        <w:rPr>
          <w:rFonts w:ascii="Arteixo Sans" w:hAnsi="Arteixo Sans" w:cs="Arial"/>
          <w:spacing w:val="-7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retirar</w:t>
      </w:r>
      <w:r w:rsidRPr="00B43655">
        <w:rPr>
          <w:rFonts w:ascii="Arteixo Sans" w:hAnsi="Arteixo Sans" w:cs="Arial"/>
          <w:spacing w:val="-4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o</w:t>
      </w:r>
      <w:r w:rsidRPr="00B43655">
        <w:rPr>
          <w:rFonts w:ascii="Arteixo Sans" w:hAnsi="Arteixo Sans" w:cs="Arial"/>
          <w:spacing w:val="-7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consentimento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en</w:t>
      </w:r>
      <w:r w:rsidRPr="00B43655">
        <w:rPr>
          <w:rFonts w:ascii="Arteixo Sans" w:hAnsi="Arteixo Sans" w:cs="Arial"/>
          <w:spacing w:val="-7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calquera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momento.</w:t>
      </w:r>
      <w:r w:rsidRPr="00B43655">
        <w:rPr>
          <w:rFonts w:ascii="Arteixo Sans" w:hAnsi="Arteixo Sans" w:cs="Arial"/>
          <w:spacing w:val="-5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 xml:space="preserve">O </w:t>
      </w:r>
      <w:r w:rsidRPr="00B43655">
        <w:rPr>
          <w:rFonts w:ascii="Arteixo Sans" w:hAnsi="Arteixo Sans" w:cs="Arial"/>
          <w:sz w:val="12"/>
          <w:szCs w:val="12"/>
        </w:rPr>
        <w:t>CONCELLO DE</w:t>
      </w:r>
      <w:r w:rsidRPr="00B43655">
        <w:rPr>
          <w:rFonts w:ascii="Arteixo Sans" w:hAnsi="Arteixo Sans" w:cs="Arial"/>
          <w:spacing w:val="-2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z w:val="12"/>
          <w:szCs w:val="12"/>
        </w:rPr>
        <w:t xml:space="preserve">ARTEIXO dispón de formularios específicos para facilitarlle o exercicio dos seus dereitos. Pode presentar a súa propia </w:t>
      </w:r>
      <w:r w:rsidRPr="00B43655">
        <w:rPr>
          <w:rFonts w:ascii="Arteixo Sans" w:hAnsi="Arteixo Sans" w:cs="Arial"/>
          <w:spacing w:val="-4"/>
          <w:sz w:val="12"/>
          <w:szCs w:val="12"/>
        </w:rPr>
        <w:t>solicitude ou solicitar os nosos formularios, sempre acompañados dunha copia do seu DNI para acreditar a súa identidade na dirección PRAZA</w:t>
      </w:r>
      <w:r w:rsidRPr="00B43655">
        <w:rPr>
          <w:rFonts w:ascii="Arteixo Sans" w:hAnsi="Arteixo Sans" w:cs="Arial"/>
          <w:spacing w:val="-2"/>
          <w:sz w:val="12"/>
          <w:szCs w:val="12"/>
        </w:rPr>
        <w:t xml:space="preserve"> ALCALDE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RAMON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DOPICO,</w:t>
      </w:r>
      <w:r w:rsidRPr="00B43655">
        <w:rPr>
          <w:rFonts w:ascii="Arteixo Sans" w:hAnsi="Arteixo Sans" w:cs="Arial"/>
          <w:spacing w:val="-8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Nº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1-15142,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ARTEIXO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(A</w:t>
      </w:r>
      <w:r w:rsidRPr="00B43655">
        <w:rPr>
          <w:rFonts w:ascii="Arteixo Sans" w:hAnsi="Arteixo Sans" w:cs="Arial"/>
          <w:spacing w:val="-10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CORUÑA),</w:t>
      </w:r>
      <w:r w:rsidRPr="00B43655">
        <w:rPr>
          <w:rFonts w:ascii="Arteixo Sans" w:hAnsi="Arteixo Sans" w:cs="Arial"/>
          <w:spacing w:val="-8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aportando</w:t>
      </w:r>
      <w:r w:rsidRPr="00B43655">
        <w:rPr>
          <w:rFonts w:ascii="Arteixo Sans" w:hAnsi="Arteixo Sans" w:cs="Arial"/>
          <w:spacing w:val="-8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copia</w:t>
      </w:r>
      <w:r w:rsidRPr="00B43655">
        <w:rPr>
          <w:rFonts w:ascii="Arteixo Sans" w:hAnsi="Arteixo Sans" w:cs="Arial"/>
          <w:spacing w:val="-6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do</w:t>
      </w:r>
      <w:r w:rsidRPr="00B43655">
        <w:rPr>
          <w:rFonts w:ascii="Arteixo Sans" w:hAnsi="Arteixo Sans" w:cs="Arial"/>
          <w:spacing w:val="-9"/>
          <w:sz w:val="12"/>
          <w:szCs w:val="12"/>
        </w:rPr>
        <w:t xml:space="preserve"> </w:t>
      </w:r>
      <w:r w:rsidRPr="00B43655">
        <w:rPr>
          <w:rFonts w:ascii="Arteixo Sans" w:hAnsi="Arteixo Sans" w:cs="Arial"/>
          <w:spacing w:val="-2"/>
          <w:sz w:val="12"/>
          <w:szCs w:val="12"/>
        </w:rPr>
        <w:t>seu</w:t>
      </w:r>
      <w:r w:rsidRPr="00B43655">
        <w:rPr>
          <w:rFonts w:ascii="Arial" w:hAnsi="Arial" w:cs="Arial"/>
          <w:spacing w:val="-5"/>
          <w:sz w:val="12"/>
          <w:szCs w:val="12"/>
        </w:rPr>
        <w:t xml:space="preserve"> </w:t>
      </w:r>
      <w:r w:rsidRPr="00B43655">
        <w:rPr>
          <w:rFonts w:ascii="Arial" w:hAnsi="Arial" w:cs="Arial"/>
          <w:spacing w:val="-2"/>
          <w:sz w:val="12"/>
          <w:szCs w:val="12"/>
        </w:rPr>
        <w:t>DNI.</w:t>
      </w:r>
    </w:p>
    <w:p w14:paraId="23824BD4" w14:textId="33DA3949" w:rsidR="001458F3" w:rsidRDefault="001458F3" w:rsidP="001458F3">
      <w:pPr>
        <w:spacing w:before="120" w:after="120" w:line="240" w:lineRule="auto"/>
        <w:rPr>
          <w:rFonts w:ascii="Arteixo Sans" w:hAnsi="Arteixo Sans" w:cs="Arial"/>
          <w:b/>
          <w:spacing w:val="-10"/>
          <w:sz w:val="24"/>
          <w:szCs w:val="24"/>
          <w:u w:val="single"/>
        </w:rPr>
      </w:pPr>
      <w:r w:rsidRPr="00074EBC">
        <w:rPr>
          <w:rFonts w:ascii="Arteixo Sans" w:hAnsi="Arteixo Sans" w:cs="Arial"/>
          <w:b/>
          <w:spacing w:val="-10"/>
          <w:sz w:val="24"/>
          <w:szCs w:val="24"/>
          <w:u w:val="single"/>
        </w:rPr>
        <w:t>AO</w:t>
      </w:r>
      <w:r w:rsidRPr="00074EBC">
        <w:rPr>
          <w:rFonts w:ascii="Arteixo Sans" w:hAnsi="Arteixo Sans" w:cs="Arial"/>
          <w:b/>
          <w:sz w:val="24"/>
          <w:szCs w:val="24"/>
          <w:u w:val="single"/>
        </w:rPr>
        <w:t xml:space="preserve"> </w:t>
      </w:r>
      <w:r w:rsidRPr="00074EBC">
        <w:rPr>
          <w:rFonts w:ascii="Arteixo Sans" w:hAnsi="Arteixo Sans" w:cs="Arial"/>
          <w:b/>
          <w:spacing w:val="-10"/>
          <w:sz w:val="24"/>
          <w:szCs w:val="24"/>
          <w:u w:val="single"/>
        </w:rPr>
        <w:t>SR.</w:t>
      </w:r>
      <w:r w:rsidRPr="00074EBC">
        <w:rPr>
          <w:rFonts w:ascii="Arteixo Sans" w:hAnsi="Arteixo Sans" w:cs="Arial"/>
          <w:b/>
          <w:spacing w:val="-7"/>
          <w:sz w:val="24"/>
          <w:szCs w:val="24"/>
          <w:u w:val="single"/>
        </w:rPr>
        <w:t xml:space="preserve"> </w:t>
      </w:r>
      <w:r w:rsidRPr="00074EBC">
        <w:rPr>
          <w:rFonts w:ascii="Arteixo Sans" w:hAnsi="Arteixo Sans" w:cs="Arial"/>
          <w:b/>
          <w:spacing w:val="-10"/>
          <w:sz w:val="24"/>
          <w:szCs w:val="24"/>
          <w:u w:val="single"/>
        </w:rPr>
        <w:t>ALCALDE-PRESIDENTE</w:t>
      </w:r>
      <w:r w:rsidRPr="00074EBC">
        <w:rPr>
          <w:rFonts w:ascii="Arteixo Sans" w:hAnsi="Arteixo Sans" w:cs="Arial"/>
          <w:b/>
          <w:spacing w:val="2"/>
          <w:sz w:val="24"/>
          <w:szCs w:val="24"/>
          <w:u w:val="single"/>
        </w:rPr>
        <w:t xml:space="preserve"> </w:t>
      </w:r>
      <w:r w:rsidRPr="00074EBC">
        <w:rPr>
          <w:rFonts w:ascii="Arteixo Sans" w:hAnsi="Arteixo Sans" w:cs="Arial"/>
          <w:b/>
          <w:spacing w:val="-10"/>
          <w:sz w:val="24"/>
          <w:szCs w:val="24"/>
          <w:u w:val="single"/>
        </w:rPr>
        <w:t>DO</w:t>
      </w:r>
      <w:r w:rsidRPr="00074EBC">
        <w:rPr>
          <w:rFonts w:ascii="Arteixo Sans" w:hAnsi="Arteixo Sans" w:cs="Arial"/>
          <w:b/>
          <w:spacing w:val="3"/>
          <w:sz w:val="24"/>
          <w:szCs w:val="24"/>
          <w:u w:val="single"/>
        </w:rPr>
        <w:t xml:space="preserve"> </w:t>
      </w:r>
      <w:r w:rsidRPr="00074EBC">
        <w:rPr>
          <w:rFonts w:ascii="Arteixo Sans" w:hAnsi="Arteixo Sans" w:cs="Arial"/>
          <w:b/>
          <w:spacing w:val="-10"/>
          <w:sz w:val="24"/>
          <w:szCs w:val="24"/>
          <w:u w:val="single"/>
        </w:rPr>
        <w:t>CONCELLO</w:t>
      </w:r>
      <w:r w:rsidRPr="00074EBC">
        <w:rPr>
          <w:rFonts w:ascii="Arteixo Sans" w:hAnsi="Arteixo Sans" w:cs="Arial"/>
          <w:b/>
          <w:spacing w:val="4"/>
          <w:sz w:val="24"/>
          <w:szCs w:val="24"/>
          <w:u w:val="single"/>
        </w:rPr>
        <w:t xml:space="preserve"> </w:t>
      </w:r>
      <w:r w:rsidRPr="00074EBC">
        <w:rPr>
          <w:rFonts w:ascii="Arteixo Sans" w:hAnsi="Arteixo Sans" w:cs="Arial"/>
          <w:b/>
          <w:spacing w:val="-10"/>
          <w:sz w:val="24"/>
          <w:szCs w:val="24"/>
          <w:u w:val="single"/>
        </w:rPr>
        <w:t>DE</w:t>
      </w:r>
      <w:r w:rsidRPr="00074EBC">
        <w:rPr>
          <w:rFonts w:ascii="Arteixo Sans" w:hAnsi="Arteixo Sans" w:cs="Arial"/>
          <w:b/>
          <w:spacing w:val="-7"/>
          <w:sz w:val="24"/>
          <w:szCs w:val="24"/>
          <w:u w:val="single"/>
        </w:rPr>
        <w:t xml:space="preserve"> </w:t>
      </w:r>
      <w:r w:rsidRPr="00074EBC">
        <w:rPr>
          <w:rFonts w:ascii="Arteixo Sans" w:hAnsi="Arteixo Sans" w:cs="Arial"/>
          <w:b/>
          <w:spacing w:val="-10"/>
          <w:sz w:val="24"/>
          <w:szCs w:val="24"/>
          <w:u w:val="single"/>
        </w:rPr>
        <w:t>ARTEIXO</w:t>
      </w:r>
    </w:p>
    <w:p w14:paraId="55D47864" w14:textId="10A0435D" w:rsidR="001458F3" w:rsidRDefault="001458F3">
      <w:pPr>
        <w:spacing w:after="0" w:line="240" w:lineRule="auto"/>
        <w:ind w:left="0" w:right="0" w:firstLine="0"/>
        <w:jc w:val="left"/>
        <w:rPr>
          <w:rFonts w:ascii="Arteixo Sans" w:hAnsi="Arteixo Sans" w:cs="Arial"/>
          <w:b/>
          <w:spacing w:val="-10"/>
          <w:sz w:val="24"/>
          <w:szCs w:val="24"/>
          <w:u w:val="single"/>
        </w:rPr>
      </w:pPr>
      <w:bookmarkStart w:id="0" w:name="_GoBack"/>
      <w:bookmarkEnd w:id="0"/>
    </w:p>
    <w:sectPr w:rsidR="001458F3" w:rsidSect="00F079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8" w:right="849" w:bottom="1424" w:left="1134" w:header="324" w:footer="65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4E617" w14:textId="77777777" w:rsidR="00DD4420" w:rsidRDefault="00DD4420">
      <w:pPr>
        <w:spacing w:after="0" w:line="240" w:lineRule="auto"/>
      </w:pPr>
      <w:r>
        <w:separator/>
      </w:r>
    </w:p>
  </w:endnote>
  <w:endnote w:type="continuationSeparator" w:id="0">
    <w:p w14:paraId="20134D13" w14:textId="77777777" w:rsidR="00DD4420" w:rsidRDefault="00DD4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teixo Sans">
    <w:panose1 w:val="00000000000000000000"/>
    <w:charset w:val="00"/>
    <w:family w:val="auto"/>
    <w:pitch w:val="variable"/>
    <w:sig w:usb0="A000006F" w:usb1="0000006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angal">
    <w:altName w:val="Liberation Mono"/>
    <w:panose1 w:val="00000400000000000000"/>
    <w:charset w:val="00"/>
    <w:family w:val="swiss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charset w:val="00"/>
    <w:family w:val="swiss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7B64D" w14:textId="77777777" w:rsidR="008F49C9" w:rsidRDefault="008F49C9">
    <w:pPr>
      <w:spacing w:after="0" w:line="259" w:lineRule="auto"/>
      <w:ind w:left="-1702" w:right="10212" w:firstLine="0"/>
      <w:jc w:val="left"/>
    </w:pPr>
    <w:r>
      <w:rPr>
        <w:noProof/>
        <w:lang w:val="es-ES"/>
      </w:rPr>
      <mc:AlternateContent>
        <mc:Choice Requires="wpg">
          <w:drawing>
            <wp:anchor distT="0" distB="635" distL="114300" distR="114300" simplePos="0" relativeHeight="251653120" behindDoc="1" locked="0" layoutInCell="0" allowOverlap="1" wp14:anchorId="2B1685B0" wp14:editId="0DD94F9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54015" cy="735330"/>
              <wp:effectExtent l="0" t="1270" r="0" b="0"/>
              <wp:wrapSquare wrapText="bothSides"/>
              <wp:docPr id="8" name="Group 200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54000" cy="735480"/>
                        <a:chOff x="0" y="0"/>
                        <a:chExt cx="5454000" cy="735480"/>
                      </a:xfrm>
                    </wpg:grpSpPr>
                    <wps:wsp>
                      <wps:cNvPr id="9" name="Rectángulo 9"/>
                      <wps:cNvSpPr/>
                      <wps:spPr>
                        <a:xfrm>
                          <a:off x="5342400" y="45720"/>
                          <a:ext cx="9396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03EC572" w14:textId="77777777" w:rsidR="008F49C9" w:rsidRDefault="008F49C9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>1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0" name="Rectángulo 10"/>
                      <wps:cNvSpPr/>
                      <wps:spPr>
                        <a:xfrm>
                          <a:off x="5412600" y="4572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42B1458" w14:textId="77777777" w:rsidR="008F49C9" w:rsidRDefault="008F49C9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11" name="Forma libre 11"/>
                      <wps:cNvSpPr/>
                      <wps:spPr>
                        <a:xfrm>
                          <a:off x="3240" y="0"/>
                          <a:ext cx="542664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6997" h="9144">
                              <a:moveTo>
                                <a:pt x="0" y="0"/>
                              </a:moveTo>
                              <a:lnTo>
                                <a:pt x="5436997" y="0"/>
                              </a:lnTo>
                              <a:lnTo>
                                <a:pt x="543699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2" name="Rectángulo 12"/>
                      <wps:cNvSpPr/>
                      <wps:spPr>
                        <a:xfrm>
                          <a:off x="21600" y="216360"/>
                          <a:ext cx="41400" cy="189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29338AB" w14:textId="77777777" w:rsidR="008F49C9" w:rsidRDefault="008F49C9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2005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7360"/>
                          <a:ext cx="2357640" cy="7081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B1685B0" id="Group 20049" o:spid="_x0000_s1034" style="position:absolute;left:0;text-align:left;margin-left:0;margin-top:0;width:429.45pt;height:57.9pt;z-index:-251663360;mso-wrap-distance-bottom:.05pt;mso-position-horizontal-relative:page;mso-position-vertical-relative:page" coordsize="54540,73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" o:allowincell="f">
              <v:rect id="Rectángulo 9" o:spid="_x0000_s1035" style="position:absolute;left:53424;top:457;width:93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" filled="f" stroked="f" strokeweight="0">
                <v:textbox inset="0,0,0,0">
                  <w:txbxContent>
                    <w:p w14:paraId="103EC572" w14:textId="77777777" w:rsidR="008F49C9" w:rsidRDefault="008F49C9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>1</w:t>
                      </w:r>
                    </w:p>
                  </w:txbxContent>
                </v:textbox>
              </v:rect>
              <v:rect id="Rectángulo 10" o:spid="_x0000_s1036" style="position:absolute;left:54126;top:457;width:41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" filled="f" stroked="f" strokeweight="0">
                <v:textbox inset="0,0,0,0">
                  <w:txbxContent>
                    <w:p w14:paraId="742B1458" w14:textId="77777777" w:rsidR="008F49C9" w:rsidRDefault="008F49C9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 id="Forma libre 11" o:spid="_x0000_s1037" style="position:absolute;left:32;width:54266;height:82;visibility:visible;mso-wrap-style:square;v-text-anchor:top" coordsize="543699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" path="m,l5436997,r,9144l,9144,,e" fillcolor="black" stroked="f" strokeweight="0">
                <v:path arrowok="t"/>
              </v:shape>
              <v:rect id="Rectángulo 12" o:spid="_x0000_s1038" style="position:absolute;left:216;top:2163;width:414;height:18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" filled="f" stroked="f" strokeweight="0">
                <v:textbox inset="0,0,0,0">
                  <w:txbxContent>
                    <w:p w14:paraId="429338AB" w14:textId="77777777" w:rsidR="008F49C9" w:rsidRDefault="008F49C9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51" o:spid="_x0000_s1039" type="#_x0000_t75" style="position:absolute;top:273;width:23576;height:7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38137" w14:textId="77777777" w:rsidR="008F49C9" w:rsidRDefault="008F49C9" w:rsidP="00F0794C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  <w:suppressAutoHyphens w:val="0"/>
      <w:rPr>
        <w:rFonts w:ascii="Arial" w:hAnsi="Arial" w:cs="Arial"/>
        <w:bCs/>
        <w:color w:val="808080"/>
        <w:sz w:val="16"/>
        <w:szCs w:val="16"/>
      </w:rPr>
    </w:pPr>
    <w:r>
      <w:rPr>
        <w:rFonts w:ascii="Arial" w:hAnsi="Arial" w:cs="Arial"/>
        <w:bCs/>
        <w:color w:val="808080"/>
        <w:sz w:val="16"/>
        <w:szCs w:val="16"/>
      </w:rPr>
      <w:t xml:space="preserve">Documento firmado electrónicamente, puede validar la firma con el código indicado al  margen en la Sede Electrónica </w:t>
    </w:r>
    <w:hyperlink r:id="rId1" w:history="1">
      <w:r>
        <w:rPr>
          <w:rStyle w:val="Hipervnculo"/>
          <w:rFonts w:ascii="Arial" w:hAnsi="Arial" w:cs="Arial"/>
          <w:sz w:val="16"/>
          <w:szCs w:val="16"/>
        </w:rPr>
        <w:t>https://sede.arteixo.org/</w:t>
      </w:r>
    </w:hyperlink>
    <w:r>
      <w:rPr>
        <w:rFonts w:ascii="Arial" w:hAnsi="Arial" w:cs="Arial"/>
        <w:bCs/>
        <w:color w:val="808080"/>
        <w:sz w:val="16"/>
        <w:szCs w:val="16"/>
      </w:rPr>
      <w:t xml:space="preserve"> (El código de verificación garantiza, mediante el cotejo en la sede electrónica municipal, la integridad del documento (artículo 27.3.d de la Ley 39/2015, de 1 de Octubre, do Procedimiento Administrativo Común de las Administraciones Públicas) </w:t>
    </w:r>
  </w:p>
  <w:p w14:paraId="0E6275E5" w14:textId="1466B24A" w:rsidR="008F49C9" w:rsidRDefault="008F49C9" w:rsidP="006A2E9A">
    <w:pPr>
      <w:pBdr>
        <w:top w:val="single" w:sz="1" w:space="1" w:color="808080"/>
        <w:left w:val="none" w:sz="0" w:space="0" w:color="000000"/>
        <w:bottom w:val="none" w:sz="0" w:space="0" w:color="000000"/>
        <w:right w:val="none" w:sz="0" w:space="0" w:color="000000"/>
      </w:pBdr>
      <w:suppressAutoHyphens w:val="0"/>
    </w:pPr>
    <w:r>
      <w:rPr>
        <w:rFonts w:ascii="Arial" w:hAnsi="Arial" w:cs="Arial"/>
        <w:bCs/>
        <w:color w:val="80808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</w:t>
    </w:r>
    <w:r w:rsidR="0033422A">
      <w:rPr>
        <w:rFonts w:ascii="Arial" w:hAnsi="Arial" w:cs="Arial"/>
        <w:bCs/>
        <w:color w:val="808080"/>
        <w:sz w:val="16"/>
        <w:szCs w:val="16"/>
      </w:rPr>
      <w:t xml:space="preserve">                             </w:t>
    </w:r>
    <w:r>
      <w:rPr>
        <w:rFonts w:ascii="Arial" w:hAnsi="Arial" w:cs="Arial"/>
        <w:bCs/>
        <w:color w:val="808080"/>
        <w:sz w:val="16"/>
        <w:szCs w:val="16"/>
      </w:rPr>
      <w:t xml:space="preserve">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\* ARABIC </w:instrText>
    </w:r>
    <w:r>
      <w:rPr>
        <w:rFonts w:cs="Arial"/>
        <w:sz w:val="16"/>
        <w:szCs w:val="16"/>
      </w:rPr>
      <w:fldChar w:fldCharType="separate"/>
    </w:r>
    <w:r w:rsidR="00C17A03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de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 ARABIC </w:instrText>
    </w:r>
    <w:r>
      <w:rPr>
        <w:rFonts w:cs="Arial"/>
        <w:sz w:val="16"/>
        <w:szCs w:val="16"/>
      </w:rPr>
      <w:fldChar w:fldCharType="separate"/>
    </w:r>
    <w:r w:rsidR="00C17A03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2857493"/>
      <w:docPartObj>
        <w:docPartGallery w:val="Page Numbers (Bottom of Page)"/>
        <w:docPartUnique/>
      </w:docPartObj>
    </w:sdtPr>
    <w:sdtEndPr/>
    <w:sdtContent>
      <w:p w14:paraId="04506518" w14:textId="77777777" w:rsidR="008F49C9" w:rsidRDefault="008F49C9">
        <w:pPr>
          <w:pStyle w:val="Piedepgina"/>
          <w:pBdr>
            <w:top w:val="single" w:sz="4" w:space="1" w:color="000000"/>
          </w:pBdr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22</w:t>
        </w:r>
        <w:r>
          <w:fldChar w:fldCharType="end"/>
        </w:r>
      </w:p>
    </w:sdtContent>
  </w:sdt>
  <w:p w14:paraId="1B42F495" w14:textId="77777777" w:rsidR="008F49C9" w:rsidRDefault="008F49C9">
    <w:pPr>
      <w:spacing w:after="0" w:line="259" w:lineRule="auto"/>
      <w:ind w:left="-1702" w:right="10212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AF25C" w14:textId="77777777" w:rsidR="00DD4420" w:rsidRDefault="00DD4420">
      <w:pPr>
        <w:spacing w:after="0" w:line="240" w:lineRule="auto"/>
      </w:pPr>
      <w:r>
        <w:separator/>
      </w:r>
    </w:p>
  </w:footnote>
  <w:footnote w:type="continuationSeparator" w:id="0">
    <w:p w14:paraId="3567DF1A" w14:textId="77777777" w:rsidR="00DD4420" w:rsidRDefault="00DD4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8832A" w14:textId="77777777" w:rsidR="008F49C9" w:rsidRDefault="008F49C9">
    <w:pPr>
      <w:spacing w:after="0" w:line="259" w:lineRule="auto"/>
      <w:ind w:left="-1702" w:right="10212" w:firstLine="0"/>
      <w:jc w:val="left"/>
    </w:pPr>
    <w:r>
      <w:rPr>
        <w:noProof/>
        <w:lang w:val="es-ES"/>
      </w:rPr>
      <mc:AlternateContent>
        <mc:Choice Requires="wpg">
          <w:drawing>
            <wp:anchor distT="0" distB="0" distL="113665" distR="114300" simplePos="0" relativeHeight="251652096" behindDoc="1" locked="0" layoutInCell="0" allowOverlap="1" wp14:anchorId="41393669" wp14:editId="6E232BF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490845" cy="800735"/>
              <wp:effectExtent l="0" t="0" r="0" b="0"/>
              <wp:wrapSquare wrapText="bothSides"/>
              <wp:docPr id="1" name="Group 200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0720" cy="800640"/>
                        <a:chOff x="0" y="0"/>
                        <a:chExt cx="5490720" cy="800640"/>
                      </a:xfrm>
                    </wpg:grpSpPr>
                    <wps:wsp>
                      <wps:cNvPr id="2" name="Rectángulo 2"/>
                      <wps:cNvSpPr/>
                      <wps:spPr>
                        <a:xfrm>
                          <a:off x="1835280" y="622440"/>
                          <a:ext cx="41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521C46B" w14:textId="77777777" w:rsidR="008F49C9" w:rsidRDefault="008F49C9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3" name="Rectángulo 3"/>
                      <wps:cNvSpPr/>
                      <wps:spPr>
                        <a:xfrm>
                          <a:off x="2719080" y="622440"/>
                          <a:ext cx="4176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37F66B7" w14:textId="77777777" w:rsidR="008F49C9" w:rsidRDefault="008F49C9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4" name="Rectángulo 4"/>
                      <wps:cNvSpPr/>
                      <wps:spPr>
                        <a:xfrm>
                          <a:off x="4433040" y="622440"/>
                          <a:ext cx="41400" cy="178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9CCE6F7" w14:textId="77777777" w:rsidR="008F49C9" w:rsidRDefault="008F49C9">
                            <w:pPr>
                              <w:overflowPunct w:val="0"/>
                              <w:spacing w:after="160" w:line="256" w:lineRule="auto"/>
                              <w:ind w:firstLine="0"/>
                              <w:jc w:val="left"/>
                            </w:pPr>
                            <w:r>
                              <w:rPr>
                                <w:rFonts w:eastAsiaTheme="minorEastAsia" w:cstheme="minorBidi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lIns="0" tIns="0" rIns="0" bIns="0" anchor="t">
                        <a:noAutofit/>
                      </wps:bodyPr>
                    </wps:wsp>
                    <wps:wsp>
                      <wps:cNvPr id="5" name="Forma libre 5"/>
                      <wps:cNvSpPr/>
                      <wps:spPr>
                        <a:xfrm>
                          <a:off x="0" y="732960"/>
                          <a:ext cx="4450680" cy="8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50715" h="9144">
                              <a:moveTo>
                                <a:pt x="0" y="0"/>
                              </a:moveTo>
                              <a:lnTo>
                                <a:pt x="4450715" y="0"/>
                              </a:lnTo>
                              <a:lnTo>
                                <a:pt x="445071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Picture 2004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7640" y="231120"/>
                          <a:ext cx="1816560" cy="4903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20041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4546440" y="0"/>
                          <a:ext cx="944280" cy="709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393669" id="Group 20038" o:spid="_x0000_s1027" style="position:absolute;left:0;text-align:left;margin-left:0;margin-top:0;width:432.35pt;height:63.05pt;z-index:-251664384;mso-wrap-distance-left:8.95pt;mso-position-horizontal-relative:page;mso-position-vertical-relative:page" coordsize="54907,800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" o:allowincell="f">
              <v:rect id="Rectángulo 2" o:spid="_x0000_s1028" style="position:absolute;left:18352;top:6224;width:414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" filled="f" stroked="f" strokeweight="0">
                <v:textbox inset="0,0,0,0">
                  <w:txbxContent>
                    <w:p w14:paraId="6521C46B" w14:textId="77777777" w:rsidR="008F49C9" w:rsidRDefault="008F49C9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rect id="Rectángulo 3" o:spid="_x0000_s1029" style="position:absolute;left:27190;top:6224;width:418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<v:textbox inset="0,0,0,0">
                  <w:txbxContent>
                    <w:p w14:paraId="537F66B7" w14:textId="77777777" w:rsidR="008F49C9" w:rsidRDefault="008F49C9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rect id="Rectángulo 4" o:spid="_x0000_s1030" style="position:absolute;left:44330;top:6224;width:414;height: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<v:textbox inset="0,0,0,0">
                  <w:txbxContent>
                    <w:p w14:paraId="29CCE6F7" w14:textId="77777777" w:rsidR="008F49C9" w:rsidRDefault="008F49C9">
                      <w:pPr>
                        <w:overflowPunct w:val="0"/>
                        <w:spacing w:after="160" w:line="256" w:lineRule="auto"/>
                        <w:ind w:firstLine="0"/>
                        <w:jc w:val="left"/>
                      </w:pPr>
                      <w:r>
                        <w:rPr>
                          <w:rFonts w:eastAsiaTheme="minorEastAsia" w:cstheme="minorBidi"/>
                          <w:color w:val="auto"/>
                        </w:rPr>
                        <w:t xml:space="preserve"> </w:t>
                      </w:r>
                    </w:p>
                  </w:txbxContent>
                </v:textbox>
              </v:rect>
              <v:shape id="Forma libre 5" o:spid="_x0000_s1031" style="position:absolute;top:7329;width:44506;height:83;visibility:visible;mso-wrap-style:square;v-text-anchor:top" coordsize="44507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" path="m,l4450715,r,9144l,9144,,e" fillcolor="black" stroked="f" strokeweight="0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040" o:spid="_x0000_s1032" type="#_x0000_t75" style="position:absolute;left:176;top:2311;width:18166;height:4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" strokeweight="0">
                <v:imagedata r:id="rId3" o:title=""/>
              </v:shape>
              <v:shape id="Picture 20041" o:spid="_x0000_s1033" type="#_x0000_t75" style="position:absolute;left:45464;width:9443;height:7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" strokeweight="0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189A" w14:textId="32CFC4BC" w:rsidR="008F49C9" w:rsidRDefault="008F49C9" w:rsidP="0028465C">
    <w:pPr>
      <w:spacing w:after="0" w:line="240" w:lineRule="auto"/>
      <w:ind w:left="0" w:firstLine="0"/>
      <w:rPr>
        <w:lang w:val="en-GB"/>
      </w:rPr>
    </w:pP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7BB271A" wp14:editId="22527542">
              <wp:simplePos x="0" y="0"/>
              <wp:positionH relativeFrom="page">
                <wp:align>center</wp:align>
              </wp:positionH>
              <wp:positionV relativeFrom="paragraph">
                <wp:posOffset>80010</wp:posOffset>
              </wp:positionV>
              <wp:extent cx="6890823" cy="547688"/>
              <wp:effectExtent l="0" t="0" r="5715" b="508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0823" cy="547688"/>
                        <a:chOff x="0" y="0"/>
                        <a:chExt cx="6359525" cy="505460"/>
                      </a:xfrm>
                    </wpg:grpSpPr>
                    <pic:pic xmlns:pic="http://schemas.openxmlformats.org/drawingml/2006/picture">
                      <pic:nvPicPr>
                        <pic:cNvPr id="86" name="Imagen 86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0019"/>
                        <a:stretch/>
                      </pic:blipFill>
                      <pic:spPr bwMode="auto">
                        <a:xfrm>
                          <a:off x="0" y="0"/>
                          <a:ext cx="4610100" cy="5054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7" name="Imagen 8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5143500" y="119063"/>
                          <a:ext cx="1216025" cy="273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66007DCF" id="Grupo 16" o:spid="_x0000_s1026" style="position:absolute;margin-left:0;margin-top:6.3pt;width:542.6pt;height:43.15pt;z-index:251663360;mso-position-horizontal:center;mso-position-horizontal-relative:page;mso-width-relative:margin;mso-height-relative:margin" coordsize="63595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6" o:spid="_x0000_s1027" type="#_x0000_t75" style="position:absolute;width:46101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">
                <v:imagedata r:id="rId3" o:title="" cropright="6566f"/>
                <v:path arrowok="t"/>
              </v:shape>
              <v:shape id="Imagen 87" o:spid="_x0000_s1028" type="#_x0000_t75" style="position:absolute;left:51435;top:1190;width:12160;height:2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  <w:p w14:paraId="5A38D921" w14:textId="070A1BED" w:rsidR="008F49C9" w:rsidRDefault="008F49C9" w:rsidP="0028465C">
    <w:pPr>
      <w:spacing w:after="0" w:line="240" w:lineRule="auto"/>
      <w:ind w:left="0" w:firstLine="0"/>
      <w:rPr>
        <w:lang w:val="en-GB"/>
      </w:rPr>
    </w:pPr>
  </w:p>
  <w:p w14:paraId="11561BC9" w14:textId="5E990B93" w:rsidR="008F49C9" w:rsidRDefault="008F49C9" w:rsidP="0028465C">
    <w:pPr>
      <w:spacing w:after="0" w:line="240" w:lineRule="auto"/>
      <w:ind w:left="0" w:firstLine="0"/>
      <w:rPr>
        <w:lang w:val="en-GB"/>
      </w:rPr>
    </w:pPr>
  </w:p>
  <w:p w14:paraId="22C1C4BC" w14:textId="425BC82B" w:rsidR="008F49C9" w:rsidRDefault="008F49C9" w:rsidP="0028465C">
    <w:pPr>
      <w:spacing w:after="0" w:line="240" w:lineRule="auto"/>
      <w:ind w:left="0" w:firstLine="0"/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04DA8" w14:textId="77777777" w:rsidR="008F49C9" w:rsidRDefault="008F49C9">
    <w:pPr>
      <w:pStyle w:val="Encabezado"/>
      <w:tabs>
        <w:tab w:val="left" w:pos="900"/>
      </w:tabs>
    </w:pPr>
    <w:r>
      <w:rPr>
        <w:noProof/>
        <w:lang w:val="es-ES" w:eastAsia="es-ES"/>
      </w:rPr>
      <w:drawing>
        <wp:anchor distT="0" distB="6985" distL="114300" distR="0" simplePos="0" relativeHeight="251651072" behindDoc="0" locked="0" layoutInCell="0" allowOverlap="1" wp14:anchorId="7A106DDA" wp14:editId="64D014D9">
          <wp:simplePos x="0" y="0"/>
          <wp:positionH relativeFrom="margin">
            <wp:align>right</wp:align>
          </wp:positionH>
          <wp:positionV relativeFrom="paragraph">
            <wp:posOffset>83185</wp:posOffset>
          </wp:positionV>
          <wp:extent cx="777240" cy="647700"/>
          <wp:effectExtent l="0" t="0" r="0" b="0"/>
          <wp:wrapSquare wrapText="bothSides"/>
          <wp:docPr id="77" name="Imagen 77" descr="Pantalla de computadora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32" descr="Pantalla de computadora con letras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168" behindDoc="1" locked="0" layoutInCell="0" allowOverlap="1" wp14:anchorId="09D04D1F" wp14:editId="1DBCA85E">
          <wp:simplePos x="0" y="0"/>
          <wp:positionH relativeFrom="margin">
            <wp:posOffset>-1270</wp:posOffset>
          </wp:positionH>
          <wp:positionV relativeFrom="paragraph">
            <wp:posOffset>45085</wp:posOffset>
          </wp:positionV>
          <wp:extent cx="446405" cy="638810"/>
          <wp:effectExtent l="0" t="0" r="0" b="0"/>
          <wp:wrapSquare wrapText="bothSides"/>
          <wp:docPr id="78" name="logo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" descr="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3477" b="-2178"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638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0" distR="0" simplePos="0" relativeHeight="251657216" behindDoc="1" locked="0" layoutInCell="0" allowOverlap="1" wp14:anchorId="7541A1F0" wp14:editId="6993E853">
          <wp:simplePos x="0" y="0"/>
          <wp:positionH relativeFrom="column">
            <wp:posOffset>1825625</wp:posOffset>
          </wp:positionH>
          <wp:positionV relativeFrom="paragraph">
            <wp:posOffset>146050</wp:posOffset>
          </wp:positionV>
          <wp:extent cx="2514600" cy="485775"/>
          <wp:effectExtent l="0" t="0" r="0" b="0"/>
          <wp:wrapNone/>
          <wp:docPr id="79" name="Imagen2" descr="\\10.7.20.20\nas_consultoria\20513_CODIGO100\1. ORGANIZACION\1.1. Manual corporativo\Logos\LOGOS UE FEDER\FEDER + lema Una manera de hacer europ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2" descr="\\10.7.20.20\nas_consultoria\20513_CODIGO100\1. ORGANIZACION\1.1. Manual corporativo\Logos\LOGOS UE FEDER\FEDER + lema Una manera de hacer europa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  <w:p w14:paraId="2A000079" w14:textId="77777777" w:rsidR="008F49C9" w:rsidRDefault="008F49C9">
    <w:pPr>
      <w:spacing w:after="0" w:line="259" w:lineRule="auto"/>
      <w:ind w:left="-1702" w:right="10212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8865CD"/>
    <w:multiLevelType w:val="hybridMultilevel"/>
    <w:tmpl w:val="AC6EA740"/>
    <w:lvl w:ilvl="0" w:tplc="719A99B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DC58B990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DC35DA"/>
    <w:multiLevelType w:val="hybridMultilevel"/>
    <w:tmpl w:val="93604598"/>
    <w:lvl w:ilvl="0" w:tplc="33DCEBD4">
      <w:start w:val="1"/>
      <w:numFmt w:val="decimal"/>
      <w:lvlText w:val="%1)"/>
      <w:lvlJc w:val="left"/>
      <w:pPr>
        <w:ind w:left="819" w:hanging="342"/>
      </w:pPr>
      <w:rPr>
        <w:rFonts w:hint="default"/>
        <w:b w:val="0"/>
        <w:spacing w:val="0"/>
        <w:w w:val="94"/>
        <w:lang w:val="es-ES" w:eastAsia="en-US" w:bidi="ar-SA"/>
      </w:rPr>
    </w:lvl>
    <w:lvl w:ilvl="1" w:tplc="6792B42C">
      <w:numFmt w:val="bullet"/>
      <w:lvlText w:val="•"/>
      <w:lvlJc w:val="left"/>
      <w:pPr>
        <w:ind w:left="1657" w:hanging="342"/>
      </w:pPr>
      <w:rPr>
        <w:rFonts w:hint="default"/>
        <w:lang w:val="es-ES" w:eastAsia="en-US" w:bidi="ar-SA"/>
      </w:rPr>
    </w:lvl>
    <w:lvl w:ilvl="2" w:tplc="8570B3CC">
      <w:numFmt w:val="bullet"/>
      <w:lvlText w:val="•"/>
      <w:lvlJc w:val="left"/>
      <w:pPr>
        <w:ind w:left="2499" w:hanging="342"/>
      </w:pPr>
      <w:rPr>
        <w:rFonts w:hint="default"/>
        <w:lang w:val="es-ES" w:eastAsia="en-US" w:bidi="ar-SA"/>
      </w:rPr>
    </w:lvl>
    <w:lvl w:ilvl="3" w:tplc="0660EFB2">
      <w:numFmt w:val="bullet"/>
      <w:lvlText w:val="•"/>
      <w:lvlJc w:val="left"/>
      <w:pPr>
        <w:ind w:left="3341" w:hanging="342"/>
      </w:pPr>
      <w:rPr>
        <w:rFonts w:hint="default"/>
        <w:lang w:val="es-ES" w:eastAsia="en-US" w:bidi="ar-SA"/>
      </w:rPr>
    </w:lvl>
    <w:lvl w:ilvl="4" w:tplc="115A2F94">
      <w:numFmt w:val="bullet"/>
      <w:lvlText w:val="•"/>
      <w:lvlJc w:val="left"/>
      <w:pPr>
        <w:ind w:left="4182" w:hanging="342"/>
      </w:pPr>
      <w:rPr>
        <w:rFonts w:hint="default"/>
        <w:lang w:val="es-ES" w:eastAsia="en-US" w:bidi="ar-SA"/>
      </w:rPr>
    </w:lvl>
    <w:lvl w:ilvl="5" w:tplc="A232032C">
      <w:numFmt w:val="bullet"/>
      <w:lvlText w:val="•"/>
      <w:lvlJc w:val="left"/>
      <w:pPr>
        <w:ind w:left="5024" w:hanging="342"/>
      </w:pPr>
      <w:rPr>
        <w:rFonts w:hint="default"/>
        <w:lang w:val="es-ES" w:eastAsia="en-US" w:bidi="ar-SA"/>
      </w:rPr>
    </w:lvl>
    <w:lvl w:ilvl="6" w:tplc="30E06694">
      <w:numFmt w:val="bullet"/>
      <w:lvlText w:val="•"/>
      <w:lvlJc w:val="left"/>
      <w:pPr>
        <w:ind w:left="5866" w:hanging="342"/>
      </w:pPr>
      <w:rPr>
        <w:rFonts w:hint="default"/>
        <w:lang w:val="es-ES" w:eastAsia="en-US" w:bidi="ar-SA"/>
      </w:rPr>
    </w:lvl>
    <w:lvl w:ilvl="7" w:tplc="AF0E55AE">
      <w:numFmt w:val="bullet"/>
      <w:lvlText w:val="•"/>
      <w:lvlJc w:val="left"/>
      <w:pPr>
        <w:ind w:left="6707" w:hanging="342"/>
      </w:pPr>
      <w:rPr>
        <w:rFonts w:hint="default"/>
        <w:lang w:val="es-ES" w:eastAsia="en-US" w:bidi="ar-SA"/>
      </w:rPr>
    </w:lvl>
    <w:lvl w:ilvl="8" w:tplc="86E6B802">
      <w:numFmt w:val="bullet"/>
      <w:lvlText w:val="•"/>
      <w:lvlJc w:val="left"/>
      <w:pPr>
        <w:ind w:left="7549" w:hanging="342"/>
      </w:pPr>
      <w:rPr>
        <w:rFonts w:hint="default"/>
        <w:lang w:val="es-ES" w:eastAsia="en-US" w:bidi="ar-SA"/>
      </w:rPr>
    </w:lvl>
  </w:abstractNum>
  <w:abstractNum w:abstractNumId="5" w15:restartNumberingAfterBreak="0">
    <w:nsid w:val="063E2E77"/>
    <w:multiLevelType w:val="multilevel"/>
    <w:tmpl w:val="877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930EDF"/>
    <w:multiLevelType w:val="multilevel"/>
    <w:tmpl w:val="5F244B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6B6C56"/>
    <w:multiLevelType w:val="multilevel"/>
    <w:tmpl w:val="D10C7366"/>
    <w:lvl w:ilvl="0">
      <w:start w:val="1"/>
      <w:numFmt w:val="decimal"/>
      <w:pStyle w:val="Ttulo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B980776"/>
    <w:multiLevelType w:val="hybridMultilevel"/>
    <w:tmpl w:val="F2181D06"/>
    <w:lvl w:ilvl="0" w:tplc="49D49BD8">
      <w:start w:val="1"/>
      <w:numFmt w:val="bullet"/>
      <w:lvlText w:val=""/>
      <w:lvlJc w:val="left"/>
      <w:pPr>
        <w:ind w:left="154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9" w15:restartNumberingAfterBreak="0">
    <w:nsid w:val="0CCF0D36"/>
    <w:multiLevelType w:val="multilevel"/>
    <w:tmpl w:val="16088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EDA6493"/>
    <w:multiLevelType w:val="hybridMultilevel"/>
    <w:tmpl w:val="3824354E"/>
    <w:lvl w:ilvl="0" w:tplc="49D4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2D07C">
      <w:start w:val="4"/>
      <w:numFmt w:val="bullet"/>
      <w:lvlText w:val="-"/>
      <w:lvlJc w:val="left"/>
      <w:pPr>
        <w:ind w:left="2280" w:hanging="480"/>
      </w:pPr>
      <w:rPr>
        <w:rFonts w:ascii="Arial" w:eastAsia="Calibri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ED1E7A"/>
    <w:multiLevelType w:val="hybridMultilevel"/>
    <w:tmpl w:val="24CAB388"/>
    <w:lvl w:ilvl="0" w:tplc="1AA0DC46">
      <w:start w:val="1"/>
      <w:numFmt w:val="decimal"/>
      <w:suff w:val="nothing"/>
      <w:lvlText w:val="%1."/>
      <w:lvlJc w:val="left"/>
      <w:pPr>
        <w:ind w:left="262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A57276"/>
    <w:multiLevelType w:val="hybridMultilevel"/>
    <w:tmpl w:val="997A821C"/>
    <w:lvl w:ilvl="0" w:tplc="5BB461FC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60D32"/>
    <w:multiLevelType w:val="hybridMultilevel"/>
    <w:tmpl w:val="F11EA13E"/>
    <w:lvl w:ilvl="0" w:tplc="49D49BD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9D49BD8">
      <w:start w:val="1"/>
      <w:numFmt w:val="bullet"/>
      <w:lvlText w:val=""/>
      <w:lvlJc w:val="left"/>
      <w:pPr>
        <w:ind w:left="2302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15D36506"/>
    <w:multiLevelType w:val="hybridMultilevel"/>
    <w:tmpl w:val="E29657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448D9"/>
    <w:multiLevelType w:val="hybridMultilevel"/>
    <w:tmpl w:val="F74CD578"/>
    <w:lvl w:ilvl="0" w:tplc="49D49BD8">
      <w:start w:val="1"/>
      <w:numFmt w:val="bullet"/>
      <w:lvlText w:val=""/>
      <w:lvlJc w:val="left"/>
      <w:pPr>
        <w:ind w:left="9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6" w15:restartNumberingAfterBreak="0">
    <w:nsid w:val="199D4BBF"/>
    <w:multiLevelType w:val="hybridMultilevel"/>
    <w:tmpl w:val="E910A4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4764E3A">
      <w:numFmt w:val="bullet"/>
      <w:lvlText w:val=""/>
      <w:lvlJc w:val="left"/>
      <w:pPr>
        <w:ind w:left="1470" w:hanging="390"/>
      </w:pPr>
      <w:rPr>
        <w:rFonts w:ascii="Symbol" w:eastAsia="Calibri" w:hAnsi="Symbo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B359C7"/>
    <w:multiLevelType w:val="hybridMultilevel"/>
    <w:tmpl w:val="D2440594"/>
    <w:lvl w:ilvl="0" w:tplc="0C0A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2C7CDB"/>
    <w:multiLevelType w:val="hybridMultilevel"/>
    <w:tmpl w:val="418E58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886939"/>
    <w:multiLevelType w:val="hybridMultilevel"/>
    <w:tmpl w:val="EDBCD47C"/>
    <w:lvl w:ilvl="0" w:tplc="49D4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466F31"/>
    <w:multiLevelType w:val="hybridMultilevel"/>
    <w:tmpl w:val="DBF28452"/>
    <w:lvl w:ilvl="0" w:tplc="EE4686CC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357128"/>
    <w:multiLevelType w:val="hybridMultilevel"/>
    <w:tmpl w:val="100864DE"/>
    <w:lvl w:ilvl="0" w:tplc="391C42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D37C0C"/>
    <w:multiLevelType w:val="hybridMultilevel"/>
    <w:tmpl w:val="5A945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B2931"/>
    <w:multiLevelType w:val="multilevel"/>
    <w:tmpl w:val="0C94CB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806888"/>
    <w:multiLevelType w:val="hybridMultilevel"/>
    <w:tmpl w:val="02A256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B1F07"/>
    <w:multiLevelType w:val="hybridMultilevel"/>
    <w:tmpl w:val="2F680466"/>
    <w:lvl w:ilvl="0" w:tplc="0C0A000F">
      <w:start w:val="1"/>
      <w:numFmt w:val="decimal"/>
      <w:lvlText w:val="%1."/>
      <w:lvlJc w:val="left"/>
      <w:pPr>
        <w:ind w:left="1547" w:hanging="360"/>
      </w:pPr>
    </w:lvl>
    <w:lvl w:ilvl="1" w:tplc="0C0A0019" w:tentative="1">
      <w:start w:val="1"/>
      <w:numFmt w:val="lowerLetter"/>
      <w:lvlText w:val="%2."/>
      <w:lvlJc w:val="left"/>
      <w:pPr>
        <w:ind w:left="2267" w:hanging="360"/>
      </w:pPr>
    </w:lvl>
    <w:lvl w:ilvl="2" w:tplc="0C0A001B" w:tentative="1">
      <w:start w:val="1"/>
      <w:numFmt w:val="lowerRoman"/>
      <w:lvlText w:val="%3."/>
      <w:lvlJc w:val="right"/>
      <w:pPr>
        <w:ind w:left="2987" w:hanging="180"/>
      </w:pPr>
    </w:lvl>
    <w:lvl w:ilvl="3" w:tplc="0C0A000F" w:tentative="1">
      <w:start w:val="1"/>
      <w:numFmt w:val="decimal"/>
      <w:lvlText w:val="%4."/>
      <w:lvlJc w:val="left"/>
      <w:pPr>
        <w:ind w:left="3707" w:hanging="360"/>
      </w:pPr>
    </w:lvl>
    <w:lvl w:ilvl="4" w:tplc="0C0A0019" w:tentative="1">
      <w:start w:val="1"/>
      <w:numFmt w:val="lowerLetter"/>
      <w:lvlText w:val="%5."/>
      <w:lvlJc w:val="left"/>
      <w:pPr>
        <w:ind w:left="4427" w:hanging="360"/>
      </w:pPr>
    </w:lvl>
    <w:lvl w:ilvl="5" w:tplc="0C0A001B" w:tentative="1">
      <w:start w:val="1"/>
      <w:numFmt w:val="lowerRoman"/>
      <w:lvlText w:val="%6."/>
      <w:lvlJc w:val="right"/>
      <w:pPr>
        <w:ind w:left="5147" w:hanging="180"/>
      </w:pPr>
    </w:lvl>
    <w:lvl w:ilvl="6" w:tplc="0C0A000F" w:tentative="1">
      <w:start w:val="1"/>
      <w:numFmt w:val="decimal"/>
      <w:lvlText w:val="%7."/>
      <w:lvlJc w:val="left"/>
      <w:pPr>
        <w:ind w:left="5867" w:hanging="360"/>
      </w:pPr>
    </w:lvl>
    <w:lvl w:ilvl="7" w:tplc="0C0A0019" w:tentative="1">
      <w:start w:val="1"/>
      <w:numFmt w:val="lowerLetter"/>
      <w:lvlText w:val="%8."/>
      <w:lvlJc w:val="left"/>
      <w:pPr>
        <w:ind w:left="6587" w:hanging="360"/>
      </w:pPr>
    </w:lvl>
    <w:lvl w:ilvl="8" w:tplc="0C0A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26" w15:restartNumberingAfterBreak="0">
    <w:nsid w:val="3EA33EB4"/>
    <w:multiLevelType w:val="hybridMultilevel"/>
    <w:tmpl w:val="897CE81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0F3327"/>
    <w:multiLevelType w:val="multilevel"/>
    <w:tmpl w:val="DC64783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432F61"/>
    <w:multiLevelType w:val="hybridMultilevel"/>
    <w:tmpl w:val="AC6C5570"/>
    <w:lvl w:ilvl="0" w:tplc="24F8C3FC">
      <w:start w:val="1"/>
      <w:numFmt w:val="decimal"/>
      <w:lvlText w:val="%1."/>
      <w:lvlJc w:val="left"/>
      <w:pPr>
        <w:ind w:left="720" w:hanging="360"/>
      </w:pPr>
      <w:rPr>
        <w:rFonts w:ascii="Arteixo Sans" w:hAnsi="Arteixo San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7D2902"/>
    <w:multiLevelType w:val="hybridMultilevel"/>
    <w:tmpl w:val="931660CA"/>
    <w:lvl w:ilvl="0" w:tplc="87E4B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996AE152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5F546F52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F7231"/>
    <w:multiLevelType w:val="hybridMultilevel"/>
    <w:tmpl w:val="2C122312"/>
    <w:lvl w:ilvl="0" w:tplc="49D49B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AB92F20"/>
    <w:multiLevelType w:val="multilevel"/>
    <w:tmpl w:val="21CE5198"/>
    <w:lvl w:ilvl="0">
      <w:start w:val="6"/>
      <w:numFmt w:val="decimal"/>
      <w:lvlText w:val="%1"/>
      <w:lvlJc w:val="left"/>
      <w:pPr>
        <w:ind w:left="360" w:hanging="360"/>
      </w:pPr>
      <w:rPr>
        <w:rFonts w:ascii="Arial" w:hAnsi="Arial" w:hint="default"/>
        <w:b/>
      </w:rPr>
    </w:lvl>
    <w:lvl w:ilvl="1">
      <w:start w:val="2"/>
      <w:numFmt w:val="decimal"/>
      <w:lvlText w:val="%1.%2"/>
      <w:lvlJc w:val="left"/>
      <w:pPr>
        <w:ind w:left="495" w:hanging="360"/>
      </w:pPr>
      <w:rPr>
        <w:rFonts w:ascii="Arial" w:hAnsi="Arial" w:hint="default"/>
        <w:b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ascii="Arial" w:hAnsi="Arial" w:hint="default"/>
        <w:b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ascii="Arial" w:hAnsi="Arial" w:hint="default"/>
        <w:b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ascii="Arial" w:hAnsi="Arial" w:hint="default"/>
        <w:b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ascii="Arial" w:hAnsi="Arial" w:hint="default"/>
        <w:b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ascii="Arial" w:hAnsi="Arial" w:hint="default"/>
        <w:b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ascii="Arial" w:hAnsi="Arial" w:hint="default"/>
        <w:b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ascii="Arial" w:hAnsi="Arial" w:hint="default"/>
        <w:b/>
      </w:rPr>
    </w:lvl>
  </w:abstractNum>
  <w:abstractNum w:abstractNumId="32" w15:restartNumberingAfterBreak="0">
    <w:nsid w:val="5D915D37"/>
    <w:multiLevelType w:val="hybridMultilevel"/>
    <w:tmpl w:val="4B1AB9EA"/>
    <w:lvl w:ilvl="0" w:tplc="49D4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7E5E0E"/>
    <w:multiLevelType w:val="hybridMultilevel"/>
    <w:tmpl w:val="ED5C7646"/>
    <w:lvl w:ilvl="0" w:tplc="063A4BCC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49D49B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1C4606"/>
    <w:multiLevelType w:val="hybridMultilevel"/>
    <w:tmpl w:val="098488D8"/>
    <w:lvl w:ilvl="0" w:tplc="49D4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24A7B"/>
    <w:multiLevelType w:val="hybridMultilevel"/>
    <w:tmpl w:val="33E09A2E"/>
    <w:lvl w:ilvl="0" w:tplc="49D49BD8">
      <w:start w:val="1"/>
      <w:numFmt w:val="bullet"/>
      <w:lvlText w:val=""/>
      <w:lvlJc w:val="left"/>
      <w:pPr>
        <w:ind w:left="15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36" w15:restartNumberingAfterBreak="0">
    <w:nsid w:val="6E5D2CA1"/>
    <w:multiLevelType w:val="hybridMultilevel"/>
    <w:tmpl w:val="7D943114"/>
    <w:lvl w:ilvl="0" w:tplc="0C0A0015">
      <w:start w:val="1"/>
      <w:numFmt w:val="upperLetter"/>
      <w:lvlText w:val="%1."/>
      <w:lvlJc w:val="left"/>
      <w:pPr>
        <w:ind w:left="1187" w:hanging="360"/>
      </w:pPr>
      <w:rPr>
        <w:rFonts w:hint="default"/>
        <w:w w:val="102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37" w15:restartNumberingAfterBreak="0">
    <w:nsid w:val="77695A5E"/>
    <w:multiLevelType w:val="hybridMultilevel"/>
    <w:tmpl w:val="0CDC9698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C0A0017">
      <w:start w:val="1"/>
      <w:numFmt w:val="lowerLetter"/>
      <w:lvlText w:val="%2)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2"/>
  </w:num>
  <w:num w:numId="5">
    <w:abstractNumId w:val="9"/>
  </w:num>
  <w:num w:numId="6">
    <w:abstractNumId w:val="20"/>
  </w:num>
  <w:num w:numId="7">
    <w:abstractNumId w:val="33"/>
  </w:num>
  <w:num w:numId="8">
    <w:abstractNumId w:val="21"/>
  </w:num>
  <w:num w:numId="9">
    <w:abstractNumId w:val="3"/>
  </w:num>
  <w:num w:numId="10">
    <w:abstractNumId w:val="4"/>
  </w:num>
  <w:num w:numId="11">
    <w:abstractNumId w:val="37"/>
  </w:num>
  <w:num w:numId="12">
    <w:abstractNumId w:val="36"/>
  </w:num>
  <w:num w:numId="13">
    <w:abstractNumId w:val="14"/>
  </w:num>
  <w:num w:numId="14">
    <w:abstractNumId w:val="18"/>
  </w:num>
  <w:num w:numId="15">
    <w:abstractNumId w:val="19"/>
  </w:num>
  <w:num w:numId="16">
    <w:abstractNumId w:val="24"/>
  </w:num>
  <w:num w:numId="17">
    <w:abstractNumId w:val="11"/>
  </w:num>
  <w:num w:numId="18">
    <w:abstractNumId w:val="31"/>
  </w:num>
  <w:num w:numId="19">
    <w:abstractNumId w:val="27"/>
  </w:num>
  <w:num w:numId="20">
    <w:abstractNumId w:val="6"/>
  </w:num>
  <w:num w:numId="21">
    <w:abstractNumId w:val="34"/>
  </w:num>
  <w:num w:numId="22">
    <w:abstractNumId w:val="17"/>
  </w:num>
  <w:num w:numId="23">
    <w:abstractNumId w:val="10"/>
  </w:num>
  <w:num w:numId="24">
    <w:abstractNumId w:val="28"/>
  </w:num>
  <w:num w:numId="25">
    <w:abstractNumId w:val="26"/>
  </w:num>
  <w:num w:numId="26">
    <w:abstractNumId w:val="35"/>
  </w:num>
  <w:num w:numId="27">
    <w:abstractNumId w:val="25"/>
  </w:num>
  <w:num w:numId="28">
    <w:abstractNumId w:val="8"/>
  </w:num>
  <w:num w:numId="29">
    <w:abstractNumId w:val="32"/>
  </w:num>
  <w:num w:numId="30">
    <w:abstractNumId w:val="12"/>
  </w:num>
  <w:num w:numId="31">
    <w:abstractNumId w:val="29"/>
  </w:num>
  <w:num w:numId="32">
    <w:abstractNumId w:val="13"/>
  </w:num>
  <w:num w:numId="33">
    <w:abstractNumId w:val="30"/>
  </w:num>
  <w:num w:numId="34">
    <w:abstractNumId w:val="15"/>
  </w:num>
  <w:num w:numId="35">
    <w:abstractNumId w:val="23"/>
  </w:num>
  <w:num w:numId="36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F3"/>
    <w:rsid w:val="00001F12"/>
    <w:rsid w:val="00007E89"/>
    <w:rsid w:val="00010662"/>
    <w:rsid w:val="0003034B"/>
    <w:rsid w:val="00030A92"/>
    <w:rsid w:val="00032F01"/>
    <w:rsid w:val="00034604"/>
    <w:rsid w:val="00035DC6"/>
    <w:rsid w:val="000407C5"/>
    <w:rsid w:val="00041471"/>
    <w:rsid w:val="00053512"/>
    <w:rsid w:val="000639DA"/>
    <w:rsid w:val="00064447"/>
    <w:rsid w:val="00070087"/>
    <w:rsid w:val="000770AE"/>
    <w:rsid w:val="00080F3A"/>
    <w:rsid w:val="000879B3"/>
    <w:rsid w:val="00087AA6"/>
    <w:rsid w:val="000953E1"/>
    <w:rsid w:val="000A1BF6"/>
    <w:rsid w:val="000A65A4"/>
    <w:rsid w:val="000C3E5C"/>
    <w:rsid w:val="000C6C69"/>
    <w:rsid w:val="000D0451"/>
    <w:rsid w:val="000E3461"/>
    <w:rsid w:val="000E6857"/>
    <w:rsid w:val="000F31CB"/>
    <w:rsid w:val="000F4C1F"/>
    <w:rsid w:val="000F55A5"/>
    <w:rsid w:val="000F677F"/>
    <w:rsid w:val="000F7EEE"/>
    <w:rsid w:val="00101095"/>
    <w:rsid w:val="001140BD"/>
    <w:rsid w:val="001151BA"/>
    <w:rsid w:val="00115B41"/>
    <w:rsid w:val="00123CBB"/>
    <w:rsid w:val="001264D5"/>
    <w:rsid w:val="00134753"/>
    <w:rsid w:val="00134F06"/>
    <w:rsid w:val="001434CB"/>
    <w:rsid w:val="0014354D"/>
    <w:rsid w:val="001440DE"/>
    <w:rsid w:val="00144589"/>
    <w:rsid w:val="001458F3"/>
    <w:rsid w:val="00151ED8"/>
    <w:rsid w:val="001525A4"/>
    <w:rsid w:val="00154A89"/>
    <w:rsid w:val="001627DE"/>
    <w:rsid w:val="00163861"/>
    <w:rsid w:val="00167FD4"/>
    <w:rsid w:val="00171F2D"/>
    <w:rsid w:val="001A0230"/>
    <w:rsid w:val="001A4824"/>
    <w:rsid w:val="001B1446"/>
    <w:rsid w:val="001B1C9E"/>
    <w:rsid w:val="001B6340"/>
    <w:rsid w:val="001B7A20"/>
    <w:rsid w:val="001D6E10"/>
    <w:rsid w:val="001E5AFC"/>
    <w:rsid w:val="001E5FE8"/>
    <w:rsid w:val="00201AB8"/>
    <w:rsid w:val="00204A8F"/>
    <w:rsid w:val="00206A4F"/>
    <w:rsid w:val="0021010A"/>
    <w:rsid w:val="0021058E"/>
    <w:rsid w:val="00212E2E"/>
    <w:rsid w:val="00216E57"/>
    <w:rsid w:val="002175B6"/>
    <w:rsid w:val="00220832"/>
    <w:rsid w:val="002208C2"/>
    <w:rsid w:val="00220EF1"/>
    <w:rsid w:val="002234B1"/>
    <w:rsid w:val="00224BCA"/>
    <w:rsid w:val="00230BEB"/>
    <w:rsid w:val="00240BEC"/>
    <w:rsid w:val="00240F92"/>
    <w:rsid w:val="002512D1"/>
    <w:rsid w:val="00251747"/>
    <w:rsid w:val="00260CD9"/>
    <w:rsid w:val="002619A4"/>
    <w:rsid w:val="0026314E"/>
    <w:rsid w:val="00265884"/>
    <w:rsid w:val="00270BBA"/>
    <w:rsid w:val="00272636"/>
    <w:rsid w:val="00276E92"/>
    <w:rsid w:val="0028465C"/>
    <w:rsid w:val="00284EE6"/>
    <w:rsid w:val="00285872"/>
    <w:rsid w:val="002858A9"/>
    <w:rsid w:val="0029682C"/>
    <w:rsid w:val="002A312A"/>
    <w:rsid w:val="002A4F4D"/>
    <w:rsid w:val="002A7ADA"/>
    <w:rsid w:val="002B15BF"/>
    <w:rsid w:val="002C33E6"/>
    <w:rsid w:val="002C3668"/>
    <w:rsid w:val="002C70A0"/>
    <w:rsid w:val="002D0E27"/>
    <w:rsid w:val="002D0F21"/>
    <w:rsid w:val="002D4B93"/>
    <w:rsid w:val="002D52E4"/>
    <w:rsid w:val="002E3FC5"/>
    <w:rsid w:val="002F131D"/>
    <w:rsid w:val="002F1F35"/>
    <w:rsid w:val="002F6616"/>
    <w:rsid w:val="00304746"/>
    <w:rsid w:val="003047F4"/>
    <w:rsid w:val="00304E45"/>
    <w:rsid w:val="00307B9A"/>
    <w:rsid w:val="00313E0D"/>
    <w:rsid w:val="003175E4"/>
    <w:rsid w:val="00320291"/>
    <w:rsid w:val="00321B14"/>
    <w:rsid w:val="00321CF1"/>
    <w:rsid w:val="003224DA"/>
    <w:rsid w:val="0032444D"/>
    <w:rsid w:val="00326C4F"/>
    <w:rsid w:val="00330029"/>
    <w:rsid w:val="00331E32"/>
    <w:rsid w:val="0033422A"/>
    <w:rsid w:val="00335236"/>
    <w:rsid w:val="00335DB4"/>
    <w:rsid w:val="0034564B"/>
    <w:rsid w:val="003505A8"/>
    <w:rsid w:val="00351356"/>
    <w:rsid w:val="00353CC6"/>
    <w:rsid w:val="003546C3"/>
    <w:rsid w:val="00365969"/>
    <w:rsid w:val="00366607"/>
    <w:rsid w:val="00366807"/>
    <w:rsid w:val="00367983"/>
    <w:rsid w:val="00375196"/>
    <w:rsid w:val="00396EA4"/>
    <w:rsid w:val="003A2D7C"/>
    <w:rsid w:val="003A5518"/>
    <w:rsid w:val="003B2E4A"/>
    <w:rsid w:val="003C724E"/>
    <w:rsid w:val="003D5AE9"/>
    <w:rsid w:val="003E1DA6"/>
    <w:rsid w:val="003E44FA"/>
    <w:rsid w:val="003E4EE2"/>
    <w:rsid w:val="003F3B20"/>
    <w:rsid w:val="003F4C20"/>
    <w:rsid w:val="003F748A"/>
    <w:rsid w:val="004043D7"/>
    <w:rsid w:val="0040771F"/>
    <w:rsid w:val="0041108C"/>
    <w:rsid w:val="00412954"/>
    <w:rsid w:val="004148CA"/>
    <w:rsid w:val="004231F5"/>
    <w:rsid w:val="00423AD8"/>
    <w:rsid w:val="004308F9"/>
    <w:rsid w:val="00430F29"/>
    <w:rsid w:val="00433C84"/>
    <w:rsid w:val="004405F3"/>
    <w:rsid w:val="00441D3F"/>
    <w:rsid w:val="00451FD1"/>
    <w:rsid w:val="00452C54"/>
    <w:rsid w:val="00455FD1"/>
    <w:rsid w:val="00470FE8"/>
    <w:rsid w:val="004764F8"/>
    <w:rsid w:val="004825A7"/>
    <w:rsid w:val="00487244"/>
    <w:rsid w:val="00487623"/>
    <w:rsid w:val="00493FAD"/>
    <w:rsid w:val="004A06C7"/>
    <w:rsid w:val="004A08AF"/>
    <w:rsid w:val="004B0B39"/>
    <w:rsid w:val="004B73F3"/>
    <w:rsid w:val="004C5026"/>
    <w:rsid w:val="004D18B0"/>
    <w:rsid w:val="004D3D7B"/>
    <w:rsid w:val="004E2CB6"/>
    <w:rsid w:val="004E4198"/>
    <w:rsid w:val="004F309C"/>
    <w:rsid w:val="004F63F5"/>
    <w:rsid w:val="004F73B5"/>
    <w:rsid w:val="0050048E"/>
    <w:rsid w:val="005037A0"/>
    <w:rsid w:val="00504552"/>
    <w:rsid w:val="00507192"/>
    <w:rsid w:val="00511ED5"/>
    <w:rsid w:val="00512924"/>
    <w:rsid w:val="00523EEA"/>
    <w:rsid w:val="00526812"/>
    <w:rsid w:val="00531FCA"/>
    <w:rsid w:val="00532C66"/>
    <w:rsid w:val="0053329D"/>
    <w:rsid w:val="005439DB"/>
    <w:rsid w:val="0055406B"/>
    <w:rsid w:val="00554795"/>
    <w:rsid w:val="00562262"/>
    <w:rsid w:val="00564A6B"/>
    <w:rsid w:val="00571B9D"/>
    <w:rsid w:val="005742AC"/>
    <w:rsid w:val="00574A06"/>
    <w:rsid w:val="00581E0D"/>
    <w:rsid w:val="00586F67"/>
    <w:rsid w:val="00587B66"/>
    <w:rsid w:val="00593A42"/>
    <w:rsid w:val="005A2AF0"/>
    <w:rsid w:val="005A3785"/>
    <w:rsid w:val="005A4159"/>
    <w:rsid w:val="005A7DF4"/>
    <w:rsid w:val="005B21C7"/>
    <w:rsid w:val="005B6ADE"/>
    <w:rsid w:val="005C082E"/>
    <w:rsid w:val="005C41EE"/>
    <w:rsid w:val="005C6430"/>
    <w:rsid w:val="005D058F"/>
    <w:rsid w:val="005D0758"/>
    <w:rsid w:val="005D1225"/>
    <w:rsid w:val="005D41F1"/>
    <w:rsid w:val="005E7057"/>
    <w:rsid w:val="005F1731"/>
    <w:rsid w:val="005F6D60"/>
    <w:rsid w:val="00601520"/>
    <w:rsid w:val="00611D77"/>
    <w:rsid w:val="00611FF2"/>
    <w:rsid w:val="00614FF4"/>
    <w:rsid w:val="006153C0"/>
    <w:rsid w:val="00615C3A"/>
    <w:rsid w:val="00616982"/>
    <w:rsid w:val="00622C1D"/>
    <w:rsid w:val="006230C8"/>
    <w:rsid w:val="00643CA0"/>
    <w:rsid w:val="00644DC3"/>
    <w:rsid w:val="0064733B"/>
    <w:rsid w:val="006607B7"/>
    <w:rsid w:val="0066148F"/>
    <w:rsid w:val="0066703D"/>
    <w:rsid w:val="0067480F"/>
    <w:rsid w:val="0067637E"/>
    <w:rsid w:val="006836E6"/>
    <w:rsid w:val="00683FFC"/>
    <w:rsid w:val="006875D9"/>
    <w:rsid w:val="006917ED"/>
    <w:rsid w:val="00693F9F"/>
    <w:rsid w:val="00694843"/>
    <w:rsid w:val="00695C78"/>
    <w:rsid w:val="006A2D9C"/>
    <w:rsid w:val="006A2E9A"/>
    <w:rsid w:val="006A32C6"/>
    <w:rsid w:val="006A7994"/>
    <w:rsid w:val="006B0757"/>
    <w:rsid w:val="006B50E7"/>
    <w:rsid w:val="006B5B75"/>
    <w:rsid w:val="006B6ACA"/>
    <w:rsid w:val="006B7A3C"/>
    <w:rsid w:val="006C49AA"/>
    <w:rsid w:val="006D2F47"/>
    <w:rsid w:val="006D73C6"/>
    <w:rsid w:val="006F3A8B"/>
    <w:rsid w:val="006F6564"/>
    <w:rsid w:val="006F6915"/>
    <w:rsid w:val="00702E7C"/>
    <w:rsid w:val="007078DF"/>
    <w:rsid w:val="00707BD2"/>
    <w:rsid w:val="0071182C"/>
    <w:rsid w:val="00711AC1"/>
    <w:rsid w:val="007145D3"/>
    <w:rsid w:val="00714E65"/>
    <w:rsid w:val="007155F9"/>
    <w:rsid w:val="00716F45"/>
    <w:rsid w:val="0072032D"/>
    <w:rsid w:val="0072721F"/>
    <w:rsid w:val="0073208C"/>
    <w:rsid w:val="007418E4"/>
    <w:rsid w:val="007434DF"/>
    <w:rsid w:val="00750664"/>
    <w:rsid w:val="00752696"/>
    <w:rsid w:val="00753125"/>
    <w:rsid w:val="00754652"/>
    <w:rsid w:val="00754F46"/>
    <w:rsid w:val="007569E2"/>
    <w:rsid w:val="00757C8A"/>
    <w:rsid w:val="00757C8E"/>
    <w:rsid w:val="00760D2A"/>
    <w:rsid w:val="00762344"/>
    <w:rsid w:val="007711EA"/>
    <w:rsid w:val="00774779"/>
    <w:rsid w:val="00775F0A"/>
    <w:rsid w:val="0077685E"/>
    <w:rsid w:val="007770CD"/>
    <w:rsid w:val="007861C2"/>
    <w:rsid w:val="007A195C"/>
    <w:rsid w:val="007A2AC6"/>
    <w:rsid w:val="007A5687"/>
    <w:rsid w:val="007A5B55"/>
    <w:rsid w:val="007B5939"/>
    <w:rsid w:val="007C605D"/>
    <w:rsid w:val="007C62ED"/>
    <w:rsid w:val="007C6CAD"/>
    <w:rsid w:val="007D00E8"/>
    <w:rsid w:val="007D2E85"/>
    <w:rsid w:val="007D433D"/>
    <w:rsid w:val="007D5BED"/>
    <w:rsid w:val="007D6CDC"/>
    <w:rsid w:val="007F06FC"/>
    <w:rsid w:val="007F2347"/>
    <w:rsid w:val="00801DA6"/>
    <w:rsid w:val="0080557C"/>
    <w:rsid w:val="008102FB"/>
    <w:rsid w:val="008123EA"/>
    <w:rsid w:val="00825222"/>
    <w:rsid w:val="00826659"/>
    <w:rsid w:val="00826BFD"/>
    <w:rsid w:val="00842F82"/>
    <w:rsid w:val="00847B7B"/>
    <w:rsid w:val="0085731C"/>
    <w:rsid w:val="00857ABC"/>
    <w:rsid w:val="00863857"/>
    <w:rsid w:val="00863F7A"/>
    <w:rsid w:val="008815EB"/>
    <w:rsid w:val="00885152"/>
    <w:rsid w:val="00886AE1"/>
    <w:rsid w:val="00887DF3"/>
    <w:rsid w:val="00890904"/>
    <w:rsid w:val="008933D5"/>
    <w:rsid w:val="008A21B8"/>
    <w:rsid w:val="008A4EA7"/>
    <w:rsid w:val="008B1218"/>
    <w:rsid w:val="008B1AA9"/>
    <w:rsid w:val="008B37B6"/>
    <w:rsid w:val="008B69A0"/>
    <w:rsid w:val="008D440F"/>
    <w:rsid w:val="008E0D6E"/>
    <w:rsid w:val="008E18C6"/>
    <w:rsid w:val="008E23D8"/>
    <w:rsid w:val="008E4323"/>
    <w:rsid w:val="008E7ADF"/>
    <w:rsid w:val="008F3CED"/>
    <w:rsid w:val="008F49C9"/>
    <w:rsid w:val="00903B6E"/>
    <w:rsid w:val="00911D38"/>
    <w:rsid w:val="00912D60"/>
    <w:rsid w:val="00932B1D"/>
    <w:rsid w:val="00937B05"/>
    <w:rsid w:val="00944D51"/>
    <w:rsid w:val="009518FA"/>
    <w:rsid w:val="0095396C"/>
    <w:rsid w:val="00954AD7"/>
    <w:rsid w:val="00965418"/>
    <w:rsid w:val="00966960"/>
    <w:rsid w:val="009732A7"/>
    <w:rsid w:val="00980624"/>
    <w:rsid w:val="0098076E"/>
    <w:rsid w:val="00990AB1"/>
    <w:rsid w:val="009963E3"/>
    <w:rsid w:val="009A3188"/>
    <w:rsid w:val="009A4365"/>
    <w:rsid w:val="009A4EA4"/>
    <w:rsid w:val="009A6467"/>
    <w:rsid w:val="009A7EBC"/>
    <w:rsid w:val="009B1AFA"/>
    <w:rsid w:val="009B7662"/>
    <w:rsid w:val="009D4683"/>
    <w:rsid w:val="009E30C8"/>
    <w:rsid w:val="009F5D59"/>
    <w:rsid w:val="009F63DB"/>
    <w:rsid w:val="009F7A01"/>
    <w:rsid w:val="00A0367B"/>
    <w:rsid w:val="00A216B4"/>
    <w:rsid w:val="00A253D1"/>
    <w:rsid w:val="00A27FB9"/>
    <w:rsid w:val="00A31EEA"/>
    <w:rsid w:val="00A32F9E"/>
    <w:rsid w:val="00A333EB"/>
    <w:rsid w:val="00A34230"/>
    <w:rsid w:val="00A40F4C"/>
    <w:rsid w:val="00A4112F"/>
    <w:rsid w:val="00A41438"/>
    <w:rsid w:val="00A44821"/>
    <w:rsid w:val="00A45472"/>
    <w:rsid w:val="00A47D41"/>
    <w:rsid w:val="00A50649"/>
    <w:rsid w:val="00A5564B"/>
    <w:rsid w:val="00A5726C"/>
    <w:rsid w:val="00A6058C"/>
    <w:rsid w:val="00A65138"/>
    <w:rsid w:val="00A7120F"/>
    <w:rsid w:val="00A755A8"/>
    <w:rsid w:val="00A77C16"/>
    <w:rsid w:val="00A80210"/>
    <w:rsid w:val="00A80C26"/>
    <w:rsid w:val="00A82145"/>
    <w:rsid w:val="00A96C33"/>
    <w:rsid w:val="00AA194A"/>
    <w:rsid w:val="00AA288A"/>
    <w:rsid w:val="00AA67E5"/>
    <w:rsid w:val="00AC321D"/>
    <w:rsid w:val="00AD159E"/>
    <w:rsid w:val="00AD42CD"/>
    <w:rsid w:val="00AD57ED"/>
    <w:rsid w:val="00AD5D3E"/>
    <w:rsid w:val="00AE5842"/>
    <w:rsid w:val="00AF51ED"/>
    <w:rsid w:val="00AF6142"/>
    <w:rsid w:val="00B0109D"/>
    <w:rsid w:val="00B0248E"/>
    <w:rsid w:val="00B03F76"/>
    <w:rsid w:val="00B05BB3"/>
    <w:rsid w:val="00B06FC0"/>
    <w:rsid w:val="00B104F8"/>
    <w:rsid w:val="00B12B3B"/>
    <w:rsid w:val="00B1397D"/>
    <w:rsid w:val="00B15DAA"/>
    <w:rsid w:val="00B16089"/>
    <w:rsid w:val="00B22BEA"/>
    <w:rsid w:val="00B26730"/>
    <w:rsid w:val="00B349B8"/>
    <w:rsid w:val="00B3714D"/>
    <w:rsid w:val="00B47FB2"/>
    <w:rsid w:val="00B534BB"/>
    <w:rsid w:val="00B549A4"/>
    <w:rsid w:val="00B55664"/>
    <w:rsid w:val="00B63325"/>
    <w:rsid w:val="00B65F54"/>
    <w:rsid w:val="00B665BE"/>
    <w:rsid w:val="00B77843"/>
    <w:rsid w:val="00B77F3F"/>
    <w:rsid w:val="00B80376"/>
    <w:rsid w:val="00B828CF"/>
    <w:rsid w:val="00B84576"/>
    <w:rsid w:val="00B87431"/>
    <w:rsid w:val="00B877A3"/>
    <w:rsid w:val="00B91482"/>
    <w:rsid w:val="00B929E6"/>
    <w:rsid w:val="00B97F9C"/>
    <w:rsid w:val="00BA32B8"/>
    <w:rsid w:val="00BA58B1"/>
    <w:rsid w:val="00BB094B"/>
    <w:rsid w:val="00BB1127"/>
    <w:rsid w:val="00BB47F1"/>
    <w:rsid w:val="00BC31D5"/>
    <w:rsid w:val="00BC401B"/>
    <w:rsid w:val="00BE53F3"/>
    <w:rsid w:val="00BE7869"/>
    <w:rsid w:val="00BF1A3B"/>
    <w:rsid w:val="00BF1D84"/>
    <w:rsid w:val="00BF533B"/>
    <w:rsid w:val="00BF637C"/>
    <w:rsid w:val="00C02D5F"/>
    <w:rsid w:val="00C10821"/>
    <w:rsid w:val="00C119B3"/>
    <w:rsid w:val="00C17A03"/>
    <w:rsid w:val="00C23B60"/>
    <w:rsid w:val="00C33D0D"/>
    <w:rsid w:val="00C3519A"/>
    <w:rsid w:val="00C371B6"/>
    <w:rsid w:val="00C47B16"/>
    <w:rsid w:val="00C61F51"/>
    <w:rsid w:val="00C62ECE"/>
    <w:rsid w:val="00C6328F"/>
    <w:rsid w:val="00C64770"/>
    <w:rsid w:val="00C6504E"/>
    <w:rsid w:val="00C73188"/>
    <w:rsid w:val="00C75A86"/>
    <w:rsid w:val="00C82396"/>
    <w:rsid w:val="00C843A5"/>
    <w:rsid w:val="00C870A5"/>
    <w:rsid w:val="00C91170"/>
    <w:rsid w:val="00C916DC"/>
    <w:rsid w:val="00CA1E39"/>
    <w:rsid w:val="00CB4A4B"/>
    <w:rsid w:val="00CC4B79"/>
    <w:rsid w:val="00CC71BC"/>
    <w:rsid w:val="00CD0979"/>
    <w:rsid w:val="00CD6231"/>
    <w:rsid w:val="00CE00E0"/>
    <w:rsid w:val="00CE16BD"/>
    <w:rsid w:val="00CF0B64"/>
    <w:rsid w:val="00CF35D6"/>
    <w:rsid w:val="00D02B46"/>
    <w:rsid w:val="00D04F1F"/>
    <w:rsid w:val="00D05C12"/>
    <w:rsid w:val="00D1526C"/>
    <w:rsid w:val="00D154C1"/>
    <w:rsid w:val="00D217AD"/>
    <w:rsid w:val="00D26D39"/>
    <w:rsid w:val="00D3100F"/>
    <w:rsid w:val="00D31EBA"/>
    <w:rsid w:val="00D32CB9"/>
    <w:rsid w:val="00D42AF6"/>
    <w:rsid w:val="00D50B05"/>
    <w:rsid w:val="00D55ABB"/>
    <w:rsid w:val="00D64C90"/>
    <w:rsid w:val="00D65ABF"/>
    <w:rsid w:val="00D65D37"/>
    <w:rsid w:val="00D70213"/>
    <w:rsid w:val="00D852D1"/>
    <w:rsid w:val="00D877F7"/>
    <w:rsid w:val="00D93020"/>
    <w:rsid w:val="00D95768"/>
    <w:rsid w:val="00DA06BC"/>
    <w:rsid w:val="00DA3081"/>
    <w:rsid w:val="00DA5166"/>
    <w:rsid w:val="00DC0A8F"/>
    <w:rsid w:val="00DD2512"/>
    <w:rsid w:val="00DD4420"/>
    <w:rsid w:val="00DE2578"/>
    <w:rsid w:val="00DE4D20"/>
    <w:rsid w:val="00DE6C57"/>
    <w:rsid w:val="00E00A98"/>
    <w:rsid w:val="00E04323"/>
    <w:rsid w:val="00E07C03"/>
    <w:rsid w:val="00E1616C"/>
    <w:rsid w:val="00E162B6"/>
    <w:rsid w:val="00E17844"/>
    <w:rsid w:val="00E20BFE"/>
    <w:rsid w:val="00E244FA"/>
    <w:rsid w:val="00E33650"/>
    <w:rsid w:val="00E50BC2"/>
    <w:rsid w:val="00E66DED"/>
    <w:rsid w:val="00E73727"/>
    <w:rsid w:val="00E752F4"/>
    <w:rsid w:val="00E7552E"/>
    <w:rsid w:val="00E77519"/>
    <w:rsid w:val="00E80CB0"/>
    <w:rsid w:val="00E86753"/>
    <w:rsid w:val="00E91AB3"/>
    <w:rsid w:val="00E94AE5"/>
    <w:rsid w:val="00EB202F"/>
    <w:rsid w:val="00EB7392"/>
    <w:rsid w:val="00EC631E"/>
    <w:rsid w:val="00ED2DC8"/>
    <w:rsid w:val="00ED4511"/>
    <w:rsid w:val="00ED5031"/>
    <w:rsid w:val="00ED5ED6"/>
    <w:rsid w:val="00EE00A0"/>
    <w:rsid w:val="00EE22CE"/>
    <w:rsid w:val="00EF42B0"/>
    <w:rsid w:val="00F02D50"/>
    <w:rsid w:val="00F04189"/>
    <w:rsid w:val="00F05553"/>
    <w:rsid w:val="00F05C12"/>
    <w:rsid w:val="00F05DEF"/>
    <w:rsid w:val="00F0794C"/>
    <w:rsid w:val="00F10CA0"/>
    <w:rsid w:val="00F12433"/>
    <w:rsid w:val="00F20046"/>
    <w:rsid w:val="00F27883"/>
    <w:rsid w:val="00F30520"/>
    <w:rsid w:val="00F355DC"/>
    <w:rsid w:val="00F41B62"/>
    <w:rsid w:val="00F5669E"/>
    <w:rsid w:val="00F64E7C"/>
    <w:rsid w:val="00F659F1"/>
    <w:rsid w:val="00F65A52"/>
    <w:rsid w:val="00F828E1"/>
    <w:rsid w:val="00F856E4"/>
    <w:rsid w:val="00F87E74"/>
    <w:rsid w:val="00F93C3D"/>
    <w:rsid w:val="00F93CC1"/>
    <w:rsid w:val="00FA2F3D"/>
    <w:rsid w:val="00FA46F9"/>
    <w:rsid w:val="00FB06A7"/>
    <w:rsid w:val="00FB3ABD"/>
    <w:rsid w:val="00FC0C51"/>
    <w:rsid w:val="00FD1566"/>
    <w:rsid w:val="00FD2879"/>
    <w:rsid w:val="00FD46E0"/>
    <w:rsid w:val="00FD699C"/>
    <w:rsid w:val="00FD7258"/>
    <w:rsid w:val="00FE449A"/>
    <w:rsid w:val="00FE4862"/>
    <w:rsid w:val="00FF0048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59E42B"/>
  <w15:docId w15:val="{2AD9593E-C0C0-4AFB-BD5A-75205D56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" w:line="247" w:lineRule="auto"/>
      <w:ind w:left="10" w:right="3" w:hanging="10"/>
      <w:jc w:val="both"/>
    </w:pPr>
    <w:rPr>
      <w:rFonts w:ascii="Calibri" w:eastAsia="Calibri" w:hAnsi="Calibri" w:cs="Calibri"/>
      <w:color w:val="000000"/>
      <w:lang w:val="gl-ES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0" w:line="249" w:lineRule="auto"/>
      <w:ind w:left="37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numPr>
        <w:numId w:val="1"/>
      </w:numPr>
      <w:spacing w:line="259" w:lineRule="auto"/>
      <w:outlineLvl w:val="1"/>
    </w:pPr>
    <w:rPr>
      <w:rFonts w:ascii="Calibri" w:eastAsia="Calibri" w:hAnsi="Calibri" w:cs="Calibri"/>
      <w:color w:val="000000"/>
      <w:u w:val="single" w:color="00000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175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1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29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1458F3"/>
    <w:pPr>
      <w:spacing w:before="240" w:after="60" w:line="276" w:lineRule="auto"/>
      <w:ind w:left="0" w:right="0" w:firstLine="0"/>
      <w:jc w:val="left"/>
      <w:outlineLvl w:val="5"/>
    </w:pPr>
    <w:rPr>
      <w:rFonts w:eastAsia="Times New Roman" w:cs="Times New Roman"/>
      <w:b/>
      <w:bCs/>
      <w:color w:val="auto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qFormat/>
    <w:rPr>
      <w:rFonts w:ascii="Calibri" w:eastAsia="Calibri" w:hAnsi="Calibri" w:cs="Calibri"/>
      <w:b/>
      <w:color w:val="000000"/>
      <w:sz w:val="24"/>
    </w:rPr>
  </w:style>
  <w:style w:type="character" w:customStyle="1" w:styleId="Ttulo2Car">
    <w:name w:val="Título 2 Car"/>
    <w:link w:val="Ttulo2"/>
    <w:uiPriority w:val="9"/>
    <w:qFormat/>
    <w:rPr>
      <w:rFonts w:ascii="Calibri" w:eastAsia="Calibri" w:hAnsi="Calibri" w:cs="Calibri"/>
      <w:color w:val="000000"/>
      <w:u w:val="single" w:color="000000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F175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8261E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8261EE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8261EE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715054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175983"/>
    <w:rPr>
      <w:rFonts w:ascii="Source Sans Pro" w:eastAsiaTheme="minorHAnsi" w:hAnsi="Source Sans Pro"/>
      <w:sz w:val="24"/>
      <w:szCs w:val="20"/>
      <w:lang w:val="en-US" w:eastAsia="zh-TW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75983"/>
    <w:rPr>
      <w:rFonts w:cs="Times New Roman"/>
    </w:rPr>
  </w:style>
  <w:style w:type="character" w:styleId="Textodelmarcadordeposicin">
    <w:name w:val="Placeholder Text"/>
    <w:basedOn w:val="Fuentedeprrafopredeter"/>
    <w:uiPriority w:val="99"/>
    <w:semiHidden/>
    <w:qFormat/>
    <w:rsid w:val="002F74A9"/>
    <w:rPr>
      <w:color w:val="808080"/>
    </w:rPr>
  </w:style>
  <w:style w:type="character" w:customStyle="1" w:styleId="PrrafodelistaCar">
    <w:name w:val="Párrafo de lista Car"/>
    <w:aliases w:val="Párrafo 1 Car,Párrafo Car,Lista - Párrafo Car"/>
    <w:basedOn w:val="Fuentedeprrafopredeter"/>
    <w:link w:val="Prrafodelista"/>
    <w:uiPriority w:val="34"/>
    <w:qFormat/>
    <w:locked/>
    <w:rsid w:val="00FA296E"/>
    <w:rPr>
      <w:rFonts w:ascii="Calibri" w:eastAsia="Calibri" w:hAnsi="Calibri" w:cs="Calibri"/>
      <w:color w:val="000000"/>
    </w:rPr>
  </w:style>
  <w:style w:type="paragraph" w:styleId="Ttulo">
    <w:name w:val="Title"/>
    <w:basedOn w:val="Normal"/>
    <w:next w:val="Textoindependiente"/>
    <w:link w:val="TtuloC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8C7E9B"/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1,Párrafo,Lista - Párrafo"/>
    <w:basedOn w:val="Normal"/>
    <w:link w:val="PrrafodelistaCar"/>
    <w:uiPriority w:val="34"/>
    <w:qFormat/>
    <w:rsid w:val="00E50878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8261EE"/>
    <w:pPr>
      <w:spacing w:after="156" w:line="240" w:lineRule="auto"/>
      <w:ind w:left="1364" w:right="0"/>
    </w:pPr>
    <w:rPr>
      <w:rFonts w:ascii="Times New Roman" w:eastAsia="Times New Roman" w:hAnsi="Times New Roman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715054"/>
    <w:pPr>
      <w:spacing w:after="15"/>
      <w:ind w:left="10" w:right="3"/>
    </w:pPr>
    <w:rPr>
      <w:rFonts w:ascii="Calibri" w:eastAsia="Calibri" w:hAnsi="Calibri" w:cs="Calibri"/>
      <w:b/>
      <w:b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75983"/>
    <w:pPr>
      <w:widowControl w:val="0"/>
      <w:tabs>
        <w:tab w:val="center" w:pos="4680"/>
        <w:tab w:val="right" w:pos="9360"/>
      </w:tabs>
      <w:spacing w:before="160" w:after="160" w:line="276" w:lineRule="auto"/>
      <w:ind w:left="0" w:right="0" w:firstLine="0"/>
    </w:pPr>
    <w:rPr>
      <w:rFonts w:ascii="Source Sans Pro" w:eastAsiaTheme="minorHAnsi" w:hAnsi="Source Sans Pro" w:cstheme="minorBidi"/>
      <w:color w:val="auto"/>
      <w:sz w:val="24"/>
      <w:szCs w:val="20"/>
      <w:lang w:val="en-US" w:eastAsia="zh-TW"/>
    </w:rPr>
  </w:style>
  <w:style w:type="paragraph" w:styleId="Piedepgina">
    <w:name w:val="footer"/>
    <w:basedOn w:val="Normal"/>
    <w:link w:val="PiedepginaCar"/>
    <w:uiPriority w:val="99"/>
    <w:unhideWhenUsed/>
    <w:rsid w:val="00175983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uiPriority w:val="99"/>
    <w:rsid w:val="00F0794C"/>
    <w:rPr>
      <w:color w:val="000080"/>
      <w:u w:val="single"/>
    </w:rPr>
  </w:style>
  <w:style w:type="paragraph" w:styleId="Textodeglobo">
    <w:name w:val="Balloon Text"/>
    <w:basedOn w:val="Normal"/>
    <w:link w:val="TextodegloboCar"/>
    <w:uiPriority w:val="99"/>
    <w:unhideWhenUsed/>
    <w:rsid w:val="00E9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E91AB3"/>
    <w:rPr>
      <w:rFonts w:ascii="Segoe UI" w:eastAsia="Calibri" w:hAnsi="Segoe UI" w:cs="Segoe UI"/>
      <w:color w:val="000000"/>
      <w:sz w:val="18"/>
      <w:szCs w:val="18"/>
    </w:rPr>
  </w:style>
  <w:style w:type="character" w:customStyle="1" w:styleId="outputtext">
    <w:name w:val="outputtext"/>
    <w:basedOn w:val="Fuentedeprrafopredeter"/>
    <w:rsid w:val="006A32C6"/>
  </w:style>
  <w:style w:type="paragraph" w:customStyle="1" w:styleId="Textopredeterminado1">
    <w:name w:val="Texto predeterminado:1"/>
    <w:basedOn w:val="Normal"/>
    <w:link w:val="Textopredeterminado1Car"/>
    <w:rsid w:val="002C70A0"/>
    <w:pPr>
      <w:suppressAutoHyphens w:val="0"/>
      <w:autoSpaceDE w:val="0"/>
      <w:autoSpaceDN w:val="0"/>
      <w:adjustRightInd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extopredeterminado1Car">
    <w:name w:val="Texto predeterminado:1 Car"/>
    <w:link w:val="Textopredeterminado1"/>
    <w:rsid w:val="002C70A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semiHidden/>
    <w:qFormat/>
    <w:rsid w:val="007F06FC"/>
    <w:pPr>
      <w:widowControl w:val="0"/>
      <w:suppressAutoHyphens w:val="0"/>
      <w:autoSpaceDE w:val="0"/>
      <w:autoSpaceDN w:val="0"/>
      <w:spacing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auto"/>
      <w:lang w:eastAsia="en-US"/>
    </w:rPr>
  </w:style>
  <w:style w:type="paragraph" w:customStyle="1" w:styleId="Sinespaciado1">
    <w:name w:val="Sin espaciado1"/>
    <w:rsid w:val="009E30C8"/>
    <w:rPr>
      <w:rFonts w:ascii="Calibri" w:eastAsia="Times New Roman" w:hAnsi="Calibri" w:cs="Calibri"/>
      <w:lang w:eastAsia="zh-CN"/>
    </w:rPr>
  </w:style>
  <w:style w:type="paragraph" w:styleId="Sinespaciado">
    <w:name w:val="No Spacing"/>
    <w:qFormat/>
    <w:rsid w:val="009E30C8"/>
    <w:rPr>
      <w:rFonts w:ascii="Mangal" w:eastAsia="Mangal" w:hAnsi="Mangal" w:cs="Mangal"/>
      <w:lang w:val="gl-ES" w:eastAsia="zh-CN"/>
    </w:rPr>
  </w:style>
  <w:style w:type="paragraph" w:customStyle="1" w:styleId="western">
    <w:name w:val="western"/>
    <w:basedOn w:val="Normal"/>
    <w:rsid w:val="00F20046"/>
    <w:pPr>
      <w:spacing w:before="100" w:after="0" w:line="240" w:lineRule="auto"/>
      <w:ind w:left="0" w:right="0" w:firstLine="0"/>
    </w:pPr>
    <w:rPr>
      <w:sz w:val="24"/>
      <w:szCs w:val="24"/>
      <w:lang w:eastAsia="zh-CN"/>
    </w:rPr>
  </w:style>
  <w:style w:type="paragraph" w:styleId="NormalWeb">
    <w:name w:val="Normal (Web)"/>
    <w:basedOn w:val="Normal"/>
    <w:link w:val="NormalWebCar"/>
    <w:uiPriority w:val="99"/>
    <w:unhideWhenUsed/>
    <w:rsid w:val="00F20046"/>
    <w:pPr>
      <w:suppressAutoHyphens w:val="0"/>
      <w:spacing w:before="100" w:beforeAutospacing="1" w:after="0" w:line="240" w:lineRule="auto"/>
      <w:ind w:left="0" w:righ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rafo2">
    <w:name w:val="parrafo_2"/>
    <w:basedOn w:val="Normal"/>
    <w:rsid w:val="00B929E6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arrafo">
    <w:name w:val="parrafo"/>
    <w:basedOn w:val="Normal"/>
    <w:rsid w:val="00B929E6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29E6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uiPriority w:val="39"/>
    <w:rsid w:val="00414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-rrafo-texto-sumario">
    <w:name w:val="p-rrafo-texto-sumario"/>
    <w:basedOn w:val="Normal"/>
    <w:qFormat/>
    <w:rsid w:val="004E4198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initialstyle">
    <w:name w:val="initialstyle"/>
    <w:rsid w:val="00826BFD"/>
  </w:style>
  <w:style w:type="paragraph" w:customStyle="1" w:styleId="p-rrafo-texto-normal">
    <w:name w:val="p-rrafo-texto-normal"/>
    <w:basedOn w:val="Normal"/>
    <w:qFormat/>
    <w:rsid w:val="00FD2879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WW8Num11z0">
    <w:name w:val="WW8Num11z0"/>
    <w:qFormat/>
    <w:rsid w:val="005439DB"/>
    <w:rPr>
      <w:rFonts w:ascii="Symbol" w:hAnsi="Symbol" w:cs="OpenSymbol"/>
    </w:rPr>
  </w:style>
  <w:style w:type="character" w:customStyle="1" w:styleId="negrita-cursiva">
    <w:name w:val="negrita-cursiva"/>
    <w:qFormat/>
    <w:rsid w:val="005439DB"/>
  </w:style>
  <w:style w:type="character" w:customStyle="1" w:styleId="EnlacedeInternet">
    <w:name w:val="Enlace de Internet"/>
    <w:rsid w:val="00441D3F"/>
    <w:rPr>
      <w:color w:val="000080"/>
      <w:u w:val="single"/>
    </w:rPr>
  </w:style>
  <w:style w:type="character" w:styleId="Textoennegrita">
    <w:name w:val="Strong"/>
    <w:uiPriority w:val="22"/>
    <w:qFormat/>
    <w:rsid w:val="00455FD1"/>
    <w:rPr>
      <w:b/>
      <w:bCs/>
    </w:rPr>
  </w:style>
  <w:style w:type="character" w:customStyle="1" w:styleId="TextoindependienteCar">
    <w:name w:val="Texto independiente Car"/>
    <w:rsid w:val="009B7662"/>
    <w:rPr>
      <w:sz w:val="24"/>
      <w:szCs w:val="24"/>
      <w:lang w:val="gl-ES" w:eastAsia="zh-CN"/>
    </w:rPr>
  </w:style>
  <w:style w:type="character" w:customStyle="1" w:styleId="Ttulo6Car">
    <w:name w:val="Título 6 Car"/>
    <w:basedOn w:val="Fuentedeprrafopredeter"/>
    <w:link w:val="Ttulo6"/>
    <w:uiPriority w:val="9"/>
    <w:rsid w:val="001458F3"/>
    <w:rPr>
      <w:rFonts w:ascii="Calibri" w:eastAsia="Times New Roman" w:hAnsi="Calibri" w:cs="Times New Roman"/>
      <w:b/>
      <w:bCs/>
      <w:lang w:eastAsia="ar-SA"/>
    </w:rPr>
  </w:style>
  <w:style w:type="character" w:customStyle="1" w:styleId="Fuentedeprrafopredeter2">
    <w:name w:val="Fuente de párrafo predeter.2"/>
    <w:rsid w:val="001458F3"/>
  </w:style>
  <w:style w:type="character" w:customStyle="1" w:styleId="Fuentedeprrafopredeter1">
    <w:name w:val="Fuente de párrafo predeter.1"/>
    <w:rsid w:val="001458F3"/>
  </w:style>
  <w:style w:type="character" w:customStyle="1" w:styleId="Tipodeletrapredefinidodopargrafo">
    <w:name w:val="Tipo de letra predefinido do parágrafo"/>
    <w:rsid w:val="001458F3"/>
  </w:style>
  <w:style w:type="character" w:customStyle="1" w:styleId="CabeceiraCarc">
    <w:name w:val="Cabeceira Carác."/>
    <w:basedOn w:val="Tipodeletrapredefinidodopargrafo"/>
    <w:rsid w:val="001458F3"/>
  </w:style>
  <w:style w:type="character" w:customStyle="1" w:styleId="PdepxinaCarc">
    <w:name w:val="Pé de páxina Carác."/>
    <w:basedOn w:val="Tipodeletrapredefinidodopargrafo"/>
    <w:rsid w:val="001458F3"/>
  </w:style>
  <w:style w:type="character" w:customStyle="1" w:styleId="TextodegloboCarc">
    <w:name w:val="Texto de globo Carác."/>
    <w:rsid w:val="001458F3"/>
    <w:rPr>
      <w:rFonts w:ascii="Segoe UI" w:hAnsi="Segoe UI" w:cs="Segoe UI"/>
      <w:sz w:val="18"/>
      <w:szCs w:val="18"/>
    </w:rPr>
  </w:style>
  <w:style w:type="character" w:customStyle="1" w:styleId="TextodocorpoCarc">
    <w:name w:val="Texto do corpo Carác."/>
    <w:rsid w:val="001458F3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Textoindependiente"/>
    <w:rsid w:val="001458F3"/>
    <w:pPr>
      <w:keepNext/>
      <w:spacing w:before="240" w:after="120" w:line="252" w:lineRule="auto"/>
      <w:ind w:left="0" w:right="0" w:firstLine="0"/>
      <w:jc w:val="left"/>
    </w:pPr>
    <w:rPr>
      <w:rFonts w:ascii="Liberation Sans" w:eastAsia="DejaVu Sans" w:hAnsi="Liberation Sans" w:cs="DejaVu Sans"/>
      <w:color w:val="auto"/>
      <w:sz w:val="28"/>
      <w:szCs w:val="28"/>
      <w:lang w:eastAsia="zh-CN"/>
    </w:rPr>
  </w:style>
  <w:style w:type="paragraph" w:customStyle="1" w:styleId="Index">
    <w:name w:val="Index"/>
    <w:basedOn w:val="Normal"/>
    <w:rsid w:val="001458F3"/>
    <w:pPr>
      <w:suppressLineNumbers/>
      <w:spacing w:after="160" w:line="252" w:lineRule="auto"/>
      <w:ind w:left="0" w:right="0" w:firstLine="0"/>
      <w:jc w:val="left"/>
    </w:pPr>
    <w:rPr>
      <w:color w:val="auto"/>
      <w:lang w:eastAsia="zh-CN"/>
    </w:rPr>
  </w:style>
  <w:style w:type="character" w:customStyle="1" w:styleId="TtuloCar">
    <w:name w:val="Título Car"/>
    <w:basedOn w:val="Fuentedeprrafopredeter"/>
    <w:link w:val="Ttulo"/>
    <w:rsid w:val="001458F3"/>
    <w:rPr>
      <w:rFonts w:ascii="Liberation Sans" w:eastAsia="Microsoft YaHei" w:hAnsi="Liberation Sans" w:cs="Lucida Sans"/>
      <w:color w:val="000000"/>
      <w:sz w:val="28"/>
      <w:szCs w:val="28"/>
      <w:lang w:val="gl-ES"/>
    </w:rPr>
  </w:style>
  <w:style w:type="paragraph" w:customStyle="1" w:styleId="Descripcin2">
    <w:name w:val="Descripción2"/>
    <w:basedOn w:val="Normal"/>
    <w:rsid w:val="001458F3"/>
    <w:pPr>
      <w:suppressLineNumbers/>
      <w:spacing w:before="120" w:after="120" w:line="252" w:lineRule="auto"/>
      <w:ind w:left="0" w:right="0" w:firstLine="0"/>
      <w:jc w:val="left"/>
    </w:pPr>
    <w:rPr>
      <w:rFonts w:ascii="Arial" w:hAnsi="Arial" w:cs="Mangal"/>
      <w:i/>
      <w:iCs/>
      <w:color w:val="auto"/>
      <w:szCs w:val="24"/>
      <w:lang w:eastAsia="zh-CN"/>
    </w:rPr>
  </w:style>
  <w:style w:type="paragraph" w:customStyle="1" w:styleId="Descripcin1">
    <w:name w:val="Descripción1"/>
    <w:basedOn w:val="Normal"/>
    <w:rsid w:val="001458F3"/>
    <w:pPr>
      <w:suppressLineNumbers/>
      <w:spacing w:before="120" w:after="120" w:line="252" w:lineRule="auto"/>
      <w:ind w:left="0" w:right="0" w:firstLine="0"/>
      <w:jc w:val="left"/>
    </w:pPr>
    <w:rPr>
      <w:rFonts w:ascii="Arial" w:hAnsi="Arial" w:cs="Mangal"/>
      <w:i/>
      <w:iCs/>
      <w:color w:val="auto"/>
      <w:szCs w:val="24"/>
      <w:lang w:eastAsia="zh-CN"/>
    </w:rPr>
  </w:style>
  <w:style w:type="paragraph" w:customStyle="1" w:styleId="Contenidodelatabla">
    <w:name w:val="Contenido de la tabla"/>
    <w:basedOn w:val="Normal"/>
    <w:rsid w:val="001458F3"/>
    <w:pPr>
      <w:suppressLineNumbers/>
      <w:spacing w:after="160" w:line="252" w:lineRule="auto"/>
      <w:ind w:left="0" w:right="0" w:firstLine="0"/>
      <w:jc w:val="left"/>
    </w:pPr>
    <w:rPr>
      <w:color w:val="auto"/>
      <w:lang w:eastAsia="zh-CN"/>
    </w:rPr>
  </w:style>
  <w:style w:type="paragraph" w:customStyle="1" w:styleId="Ttulodelatabla">
    <w:name w:val="Título de la tabla"/>
    <w:basedOn w:val="Contenidodelatabla"/>
    <w:rsid w:val="001458F3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1458F3"/>
    <w:pPr>
      <w:suppressLineNumbers/>
      <w:spacing w:after="160" w:line="252" w:lineRule="auto"/>
      <w:ind w:left="0" w:right="0" w:firstLine="0"/>
      <w:jc w:val="left"/>
    </w:pPr>
    <w:rPr>
      <w:color w:val="auto"/>
      <w:lang w:eastAsia="zh-CN"/>
    </w:rPr>
  </w:style>
  <w:style w:type="paragraph" w:customStyle="1" w:styleId="TableHeading">
    <w:name w:val="Table Heading"/>
    <w:basedOn w:val="TableContents"/>
    <w:rsid w:val="001458F3"/>
    <w:pPr>
      <w:jc w:val="center"/>
    </w:pPr>
    <w:rPr>
      <w:b/>
      <w:bCs/>
    </w:rPr>
  </w:style>
  <w:style w:type="paragraph" w:styleId="Textonotapie">
    <w:name w:val="footnote text"/>
    <w:aliases w:val=" Car,Car"/>
    <w:basedOn w:val="Normal"/>
    <w:link w:val="TextonotapieCar"/>
    <w:rsid w:val="001458F3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 w:cs="Arial"/>
      <w:color w:val="auto"/>
      <w:sz w:val="20"/>
      <w:szCs w:val="20"/>
      <w:lang w:eastAsia="ar-SA"/>
    </w:rPr>
  </w:style>
  <w:style w:type="character" w:customStyle="1" w:styleId="TextonotapieCar">
    <w:name w:val="Texto nota pie Car"/>
    <w:aliases w:val=" Car Car,Car Car"/>
    <w:basedOn w:val="Fuentedeprrafopredeter"/>
    <w:link w:val="Textonotapie"/>
    <w:rsid w:val="001458F3"/>
    <w:rPr>
      <w:rFonts w:ascii="Times New Roman" w:eastAsia="Times New Roman" w:hAnsi="Times New Roman" w:cs="Arial"/>
      <w:sz w:val="20"/>
      <w:szCs w:val="20"/>
      <w:lang w:val="gl-ES" w:eastAsia="ar-SA"/>
    </w:rPr>
  </w:style>
  <w:style w:type="paragraph" w:styleId="Sangradetextonormal">
    <w:name w:val="Body Text Indent"/>
    <w:basedOn w:val="Normal"/>
    <w:link w:val="SangradetextonormalCar"/>
    <w:rsid w:val="001458F3"/>
    <w:pPr>
      <w:spacing w:after="120" w:line="276" w:lineRule="auto"/>
      <w:ind w:left="283" w:right="0" w:firstLine="0"/>
      <w:jc w:val="left"/>
    </w:pPr>
    <w:rPr>
      <w:rFonts w:ascii="Arial" w:hAnsi="Arial" w:cs="Arial"/>
      <w:color w:val="auto"/>
      <w:sz w:val="20"/>
      <w:szCs w:val="20"/>
      <w:lang w:val="es-ES"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1458F3"/>
    <w:rPr>
      <w:rFonts w:ascii="Arial" w:eastAsia="Calibri" w:hAnsi="Arial" w:cs="Arial"/>
      <w:sz w:val="20"/>
      <w:szCs w:val="20"/>
      <w:lang w:eastAsia="ar-SA"/>
    </w:rPr>
  </w:style>
  <w:style w:type="character" w:styleId="nfasis">
    <w:name w:val="Emphasis"/>
    <w:qFormat/>
    <w:rsid w:val="001458F3"/>
    <w:rPr>
      <w:i/>
      <w:iCs/>
    </w:rPr>
  </w:style>
  <w:style w:type="paragraph" w:customStyle="1" w:styleId="Estilo2">
    <w:name w:val="Estilo2"/>
    <w:basedOn w:val="Normal"/>
    <w:rsid w:val="001458F3"/>
    <w:pPr>
      <w:keepNext/>
      <w:spacing w:after="0" w:line="360" w:lineRule="auto"/>
      <w:ind w:left="0" w:right="0" w:firstLine="0"/>
      <w:jc w:val="center"/>
    </w:pPr>
    <w:rPr>
      <w:rFonts w:ascii="Verdana" w:eastAsia="Times New Roman" w:hAnsi="Verdana" w:cs="Microsoft Sans Serif"/>
      <w:bCs/>
      <w:color w:val="auto"/>
      <w:sz w:val="20"/>
      <w:szCs w:val="24"/>
      <w:lang w:val="es-ES" w:eastAsia="ar-SA"/>
    </w:rPr>
  </w:style>
  <w:style w:type="paragraph" w:customStyle="1" w:styleId="Normal0">
    <w:name w:val="Normal_0"/>
    <w:qFormat/>
    <w:rsid w:val="001458F3"/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NormalWebCar">
    <w:name w:val="Normal (Web) Car"/>
    <w:link w:val="NormalWeb"/>
    <w:uiPriority w:val="99"/>
    <w:rsid w:val="001458F3"/>
    <w:rPr>
      <w:rFonts w:ascii="Times New Roman" w:eastAsia="Times New Roman" w:hAnsi="Times New Roman" w:cs="Times New Roman"/>
      <w:color w:val="000000"/>
      <w:sz w:val="24"/>
      <w:szCs w:val="24"/>
      <w:lang w:val="gl-ES"/>
    </w:rPr>
  </w:style>
  <w:style w:type="paragraph" w:customStyle="1" w:styleId="Contenidodelmarco">
    <w:name w:val="Contenido del marco"/>
    <w:basedOn w:val="Normal"/>
    <w:qFormat/>
    <w:rsid w:val="001458F3"/>
    <w:pPr>
      <w:suppressAutoHyphens w:val="0"/>
      <w:spacing w:after="160" w:line="259" w:lineRule="auto"/>
      <w:ind w:left="0" w:right="0" w:firstLine="0"/>
      <w:jc w:val="left"/>
    </w:pPr>
    <w:rPr>
      <w:color w:val="00000A"/>
      <w:lang w:val="es-ES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458F3"/>
    <w:pPr>
      <w:spacing w:after="120" w:line="480" w:lineRule="auto"/>
      <w:ind w:left="283" w:right="0" w:firstLine="0"/>
      <w:jc w:val="left"/>
    </w:pPr>
    <w:rPr>
      <w:color w:val="auto"/>
      <w:lang w:eastAsia="zh-CN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458F3"/>
    <w:rPr>
      <w:rFonts w:ascii="Calibri" w:eastAsia="Calibri" w:hAnsi="Calibri" w:cs="Calibri"/>
      <w:lang w:val="gl-ES" w:eastAsia="zh-CN"/>
    </w:rPr>
  </w:style>
  <w:style w:type="character" w:styleId="Ttulodellibro">
    <w:name w:val="Book Title"/>
    <w:uiPriority w:val="33"/>
    <w:qFormat/>
    <w:rsid w:val="001458F3"/>
    <w:rPr>
      <w:b/>
      <w:bCs/>
      <w:i/>
      <w:iCs/>
      <w:spacing w:val="5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58F3"/>
    <w:pPr>
      <w:suppressAutoHyphens w:val="0"/>
      <w:spacing w:after="120" w:line="480" w:lineRule="auto"/>
      <w:ind w:left="0" w:right="0" w:firstLine="0"/>
    </w:pPr>
    <w:rPr>
      <w:color w:val="auto"/>
      <w:lang w:eastAsia="zh-C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458F3"/>
    <w:rPr>
      <w:rFonts w:ascii="Calibri" w:eastAsia="Calibri" w:hAnsi="Calibri" w:cs="Calibri"/>
      <w:lang w:val="gl-ES" w:eastAsia="zh-CN"/>
    </w:rPr>
  </w:style>
  <w:style w:type="paragraph" w:customStyle="1" w:styleId="Pa6">
    <w:name w:val="Pa6"/>
    <w:basedOn w:val="Normal"/>
    <w:next w:val="Normal"/>
    <w:uiPriority w:val="99"/>
    <w:rsid w:val="001458F3"/>
    <w:pPr>
      <w:suppressAutoHyphens w:val="0"/>
      <w:autoSpaceDE w:val="0"/>
      <w:autoSpaceDN w:val="0"/>
      <w:adjustRightInd w:val="0"/>
      <w:spacing w:after="0" w:line="221" w:lineRule="atLeast"/>
      <w:ind w:left="0" w:right="0" w:firstLine="0"/>
      <w:jc w:val="left"/>
    </w:pPr>
    <w:rPr>
      <w:rFonts w:ascii="Arial" w:eastAsia="Times New Roman" w:hAnsi="Arial" w:cs="Arial"/>
      <w:color w:val="auto"/>
      <w:sz w:val="24"/>
      <w:szCs w:val="24"/>
      <w:lang w:val="es-ES"/>
    </w:rPr>
  </w:style>
  <w:style w:type="character" w:styleId="CitaHTML">
    <w:name w:val="HTML Cite"/>
    <w:semiHidden/>
    <w:rsid w:val="001458F3"/>
    <w:rPr>
      <w:i/>
      <w:iCs/>
    </w:rPr>
  </w:style>
  <w:style w:type="paragraph" w:customStyle="1" w:styleId="tabla-texto-1">
    <w:name w:val="tabla-texto-1"/>
    <w:basedOn w:val="Normal"/>
    <w:rsid w:val="001458F3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/>
    </w:rPr>
  </w:style>
  <w:style w:type="character" w:customStyle="1" w:styleId="negrita">
    <w:name w:val="negrita"/>
    <w:rsid w:val="001458F3"/>
  </w:style>
  <w:style w:type="paragraph" w:customStyle="1" w:styleId="n-mero-anuncio">
    <w:name w:val="n-mero-anuncio"/>
    <w:basedOn w:val="Normal"/>
    <w:rsid w:val="001458F3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/>
    </w:rPr>
  </w:style>
  <w:style w:type="paragraph" w:customStyle="1" w:styleId="xdef">
    <w:name w:val="xdef"/>
    <w:basedOn w:val="Normal"/>
    <w:rsid w:val="001458F3"/>
    <w:pPr>
      <w:suppressAutoHyphens w:val="0"/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ES"/>
    </w:rPr>
  </w:style>
  <w:style w:type="character" w:customStyle="1" w:styleId="TextocomentarioCar1">
    <w:name w:val="Texto comentario Car1"/>
    <w:basedOn w:val="Fuentedeprrafopredeter"/>
    <w:uiPriority w:val="99"/>
    <w:semiHidden/>
    <w:rsid w:val="001458F3"/>
    <w:rPr>
      <w:rFonts w:ascii="Calibri" w:eastAsia="Calibri" w:hAnsi="Calibri" w:cs="Calibri"/>
      <w:lang w:val="gl-ES" w:eastAsia="zh-CN"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1458F3"/>
    <w:rPr>
      <w:rFonts w:ascii="Calibri" w:eastAsia="Calibri" w:hAnsi="Calibri" w:cs="Calibri"/>
      <w:b/>
      <w:bCs/>
      <w:lang w:val="gl-ES" w:eastAsia="zh-CN"/>
    </w:rPr>
  </w:style>
  <w:style w:type="character" w:customStyle="1" w:styleId="EncabezadoCar1">
    <w:name w:val="Encabezado Car1"/>
    <w:uiPriority w:val="99"/>
    <w:semiHidden/>
    <w:rsid w:val="001458F3"/>
    <w:rPr>
      <w:rFonts w:ascii="Calibri" w:eastAsia="Calibri" w:hAnsi="Calibri" w:cs="Calibri"/>
      <w:color w:val="000000"/>
      <w:lang w:val="gl-ES"/>
    </w:rPr>
  </w:style>
  <w:style w:type="character" w:customStyle="1" w:styleId="PiedepginaCar1">
    <w:name w:val="Pie de página Car1"/>
    <w:uiPriority w:val="99"/>
    <w:semiHidden/>
    <w:rsid w:val="001458F3"/>
    <w:rPr>
      <w:rFonts w:ascii="Calibri" w:eastAsia="Calibri" w:hAnsi="Calibri" w:cs="Calibri"/>
      <w:color w:val="000000"/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6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sede.arteixo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EBF01-BC1C-4B03-9342-CE9B2B41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Iñaki Cubillo Bueno</dc:creator>
  <dc:description/>
  <cp:lastModifiedBy>Marina Ventura</cp:lastModifiedBy>
  <cp:revision>2</cp:revision>
  <cp:lastPrinted>2025-05-05T09:45:00Z</cp:lastPrinted>
  <dcterms:created xsi:type="dcterms:W3CDTF">2026-07-02T06:05:00Z</dcterms:created>
  <dcterms:modified xsi:type="dcterms:W3CDTF">2026-07-02T06:05:00Z</dcterms:modified>
  <dc:language>es-ES</dc:language>
</cp:coreProperties>
</file>