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5632" w:rsidRDefault="00955632" w:rsidP="00BE348C">
      <w:pPr>
        <w:spacing w:after="0" w:line="240" w:lineRule="auto"/>
        <w:jc w:val="center"/>
        <w:rPr>
          <w:rFonts w:ascii="Arteixo Sans" w:hAnsi="Arteixo Sans" w:cs="Arial"/>
          <w:b/>
        </w:rPr>
      </w:pPr>
    </w:p>
    <w:p w:rsidR="006A605C" w:rsidRPr="00955632" w:rsidRDefault="0043762D" w:rsidP="009E3102">
      <w:pPr>
        <w:jc w:val="center"/>
        <w:rPr>
          <w:rFonts w:ascii="Arial" w:hAnsi="Arial" w:cs="Arial"/>
          <w:b/>
        </w:rPr>
      </w:pPr>
      <w:r>
        <w:rPr>
          <w:rFonts w:ascii="Arial" w:hAnsi="Arial" w:cs="Arial"/>
          <w:b/>
        </w:rPr>
        <w:t>A</w:t>
      </w:r>
      <w:r w:rsidR="006A605C" w:rsidRPr="00955632">
        <w:rPr>
          <w:rFonts w:ascii="Arial" w:hAnsi="Arial" w:cs="Arial"/>
          <w:b/>
        </w:rPr>
        <w:t>NEXO I: MODELO INSTANCIA</w:t>
      </w:r>
    </w:p>
    <w:p w:rsidR="006A605C" w:rsidRPr="00955632" w:rsidRDefault="00955632" w:rsidP="006A605C">
      <w:pPr>
        <w:tabs>
          <w:tab w:val="left" w:pos="3147"/>
        </w:tabs>
        <w:rPr>
          <w:rFonts w:ascii="Arial" w:hAnsi="Arial" w:cs="Arial"/>
          <w:sz w:val="20"/>
          <w:szCs w:val="20"/>
        </w:rPr>
      </w:pPr>
      <w:r w:rsidRPr="00955632">
        <w:rPr>
          <w:rFonts w:ascii="Arial" w:hAnsi="Arial" w:cs="Arial"/>
          <w:sz w:val="20"/>
          <w:szCs w:val="20"/>
        </w:rPr>
        <w:t>D/Dª.....</w:t>
      </w:r>
      <w:r w:rsidR="006A605C" w:rsidRPr="00955632">
        <w:rPr>
          <w:rFonts w:ascii="Arial" w:hAnsi="Arial" w:cs="Arial"/>
          <w:sz w:val="20"/>
          <w:szCs w:val="20"/>
        </w:rPr>
        <w:t xml:space="preserve"> .............................................................................................con DNI </w:t>
      </w:r>
      <w:proofErr w:type="spellStart"/>
      <w:r w:rsidR="006A605C" w:rsidRPr="00955632">
        <w:rPr>
          <w:rFonts w:ascii="Arial" w:hAnsi="Arial" w:cs="Arial"/>
          <w:sz w:val="20"/>
          <w:szCs w:val="20"/>
        </w:rPr>
        <w:t>núm</w:t>
      </w:r>
      <w:proofErr w:type="spellEnd"/>
      <w:r w:rsidR="006A605C" w:rsidRPr="00955632">
        <w:rPr>
          <w:rFonts w:ascii="Arial" w:hAnsi="Arial" w:cs="Arial"/>
          <w:sz w:val="20"/>
          <w:szCs w:val="20"/>
        </w:rPr>
        <w:t>: .................................................</w:t>
      </w:r>
    </w:p>
    <w:p w:rsidR="006A605C" w:rsidRPr="00955632" w:rsidRDefault="006A605C" w:rsidP="006A605C">
      <w:pPr>
        <w:rPr>
          <w:rFonts w:ascii="Arial" w:hAnsi="Arial" w:cs="Arial"/>
          <w:sz w:val="20"/>
          <w:szCs w:val="20"/>
        </w:rPr>
      </w:pPr>
      <w:r w:rsidRPr="00955632">
        <w:rPr>
          <w:rFonts w:ascii="Arial" w:hAnsi="Arial" w:cs="Arial"/>
          <w:sz w:val="20"/>
          <w:szCs w:val="20"/>
        </w:rPr>
        <w:t>con enderezo.........................................................................C.P.................... Localidade....................................</w:t>
      </w:r>
    </w:p>
    <w:p w:rsidR="006A605C" w:rsidRPr="00955632" w:rsidRDefault="006A605C" w:rsidP="006A605C">
      <w:pPr>
        <w:tabs>
          <w:tab w:val="left" w:pos="3147"/>
        </w:tabs>
        <w:jc w:val="both"/>
        <w:rPr>
          <w:rFonts w:ascii="Arial" w:hAnsi="Arial" w:cs="Arial"/>
          <w:sz w:val="20"/>
          <w:szCs w:val="20"/>
        </w:rPr>
      </w:pPr>
      <w:r w:rsidRPr="00955632">
        <w:rPr>
          <w:rFonts w:ascii="Arial" w:hAnsi="Arial" w:cs="Arial"/>
          <w:sz w:val="20"/>
          <w:szCs w:val="20"/>
        </w:rPr>
        <w:t>teléfono de contacto........................................ e e-mail......................................................................................</w:t>
      </w:r>
    </w:p>
    <w:p w:rsidR="006A605C" w:rsidRPr="00955632" w:rsidRDefault="006A605C" w:rsidP="006A605C">
      <w:pPr>
        <w:jc w:val="center"/>
        <w:rPr>
          <w:rFonts w:ascii="Arial" w:hAnsi="Arial" w:cs="Arial"/>
          <w:b/>
        </w:rPr>
      </w:pPr>
      <w:r w:rsidRPr="00955632">
        <w:rPr>
          <w:rFonts w:ascii="Arial" w:hAnsi="Arial" w:cs="Arial"/>
          <w:b/>
        </w:rPr>
        <w:t>EXPÓN:</w:t>
      </w:r>
    </w:p>
    <w:p w:rsidR="006A605C" w:rsidRPr="00955632" w:rsidRDefault="006A605C" w:rsidP="006A605C">
      <w:pPr>
        <w:jc w:val="both"/>
        <w:rPr>
          <w:rFonts w:ascii="Arial" w:hAnsi="Arial" w:cs="Arial"/>
        </w:rPr>
      </w:pPr>
      <w:r w:rsidRPr="00955632">
        <w:rPr>
          <w:rFonts w:ascii="Arial" w:hAnsi="Arial" w:cs="Arial"/>
        </w:rPr>
        <w:t xml:space="preserve">Que tendo coñecemento da apertura do prazo de presentación de instancias de </w:t>
      </w:r>
      <w:r w:rsidR="00AC763B" w:rsidRPr="00955632">
        <w:rPr>
          <w:rFonts w:ascii="Arial" w:hAnsi="Arial" w:cs="Arial"/>
        </w:rPr>
        <w:t xml:space="preserve">1 praza de persoal funcionario/a </w:t>
      </w:r>
      <w:r w:rsidR="00CA10D3">
        <w:rPr>
          <w:rFonts w:ascii="Arial" w:hAnsi="Arial" w:cs="Arial"/>
        </w:rPr>
        <w:t xml:space="preserve">do posto de </w:t>
      </w:r>
      <w:r w:rsidR="008C0E82">
        <w:rPr>
          <w:rFonts w:ascii="Arial" w:hAnsi="Arial" w:cs="Arial"/>
        </w:rPr>
        <w:t xml:space="preserve">TÉCNICO/A DE </w:t>
      </w:r>
      <w:r w:rsidR="0043762D">
        <w:rPr>
          <w:rFonts w:ascii="Arial" w:hAnsi="Arial" w:cs="Arial"/>
        </w:rPr>
        <w:t>ADMINISTRACIÓN</w:t>
      </w:r>
      <w:r w:rsidR="008C0E82">
        <w:rPr>
          <w:rFonts w:ascii="Arial" w:hAnsi="Arial" w:cs="Arial"/>
        </w:rPr>
        <w:t xml:space="preserve"> XERAL</w:t>
      </w:r>
      <w:r w:rsidR="0043762D">
        <w:rPr>
          <w:rFonts w:ascii="Arial" w:hAnsi="Arial" w:cs="Arial"/>
        </w:rPr>
        <w:t>, Grupo/Subgrupo A1</w:t>
      </w:r>
      <w:r w:rsidR="0001237E" w:rsidRPr="00955632">
        <w:rPr>
          <w:rFonts w:ascii="Arial" w:hAnsi="Arial" w:cs="Arial"/>
        </w:rPr>
        <w:t xml:space="preserve">, </w:t>
      </w:r>
      <w:r w:rsidRPr="00955632">
        <w:rPr>
          <w:rFonts w:ascii="Arial" w:hAnsi="Arial" w:cs="Arial"/>
        </w:rPr>
        <w:t>a través de procedemento de conc</w:t>
      </w:r>
      <w:r w:rsidR="0001237E" w:rsidRPr="00955632">
        <w:rPr>
          <w:rFonts w:ascii="Arial" w:hAnsi="Arial" w:cs="Arial"/>
        </w:rPr>
        <w:t>urso-oposición, en quenda de promoción interna</w:t>
      </w:r>
      <w:r w:rsidR="00606AEE">
        <w:rPr>
          <w:rFonts w:ascii="Arial" w:hAnsi="Arial" w:cs="Arial"/>
        </w:rPr>
        <w:t xml:space="preserve"> horizontal</w:t>
      </w:r>
      <w:r w:rsidR="00955632" w:rsidRPr="00955632">
        <w:rPr>
          <w:rFonts w:ascii="Arial" w:hAnsi="Arial" w:cs="Arial"/>
        </w:rPr>
        <w:t>.</w:t>
      </w:r>
    </w:p>
    <w:p w:rsidR="006A605C" w:rsidRPr="00955632" w:rsidRDefault="006A605C" w:rsidP="006A605C">
      <w:pPr>
        <w:jc w:val="both"/>
        <w:rPr>
          <w:rFonts w:ascii="Arial" w:hAnsi="Arial" w:cs="Arial"/>
        </w:rPr>
      </w:pPr>
      <w:r w:rsidRPr="00955632">
        <w:rPr>
          <w:rFonts w:ascii="Arial" w:hAnsi="Arial" w:cs="Arial"/>
        </w:rPr>
        <w:t xml:space="preserve">Declaro explicitamente cumprir </w:t>
      </w:r>
      <w:r w:rsidR="00CA10D3">
        <w:rPr>
          <w:rFonts w:ascii="Arial" w:hAnsi="Arial" w:cs="Arial"/>
        </w:rPr>
        <w:t>os requisitos establecidos nas b</w:t>
      </w:r>
      <w:r w:rsidRPr="00955632">
        <w:rPr>
          <w:rFonts w:ascii="Arial" w:hAnsi="Arial" w:cs="Arial"/>
        </w:rPr>
        <w:t>ases reguladoras da convocatoria e, así mesmo, declaro non padecer enfermidade nin defecto físico que impida o normal desenvolvemento das funcións correspondentes e, non ter sido separado/a mediante expediente disciplinario do servizo de calquera das Administracións Publicas, nin estar inhabilitado/a para o desenvolvemento de funcións publicas por sentenza firme.</w:t>
      </w:r>
    </w:p>
    <w:p w:rsidR="006A605C" w:rsidRPr="00955632" w:rsidRDefault="006A605C" w:rsidP="006A605C">
      <w:pPr>
        <w:spacing w:after="0" w:line="240" w:lineRule="auto"/>
        <w:jc w:val="both"/>
        <w:rPr>
          <w:rFonts w:ascii="Arial" w:hAnsi="Arial" w:cs="Arial"/>
        </w:rPr>
      </w:pPr>
      <w:r w:rsidRPr="00955632">
        <w:rPr>
          <w:rFonts w:ascii="Arial" w:hAnsi="Arial" w:cs="Arial"/>
        </w:rPr>
        <w:t xml:space="preserve">E efectuando pola presente </w:t>
      </w:r>
      <w:r w:rsidR="00CA10D3">
        <w:rPr>
          <w:rFonts w:ascii="Arial" w:hAnsi="Arial" w:cs="Arial"/>
          <w:b/>
          <w:u w:val="single"/>
        </w:rPr>
        <w:t>d</w:t>
      </w:r>
      <w:r w:rsidRPr="00955632">
        <w:rPr>
          <w:rFonts w:ascii="Arial" w:hAnsi="Arial" w:cs="Arial"/>
          <w:b/>
          <w:u w:val="single"/>
        </w:rPr>
        <w:t>eclaración responsable da  exactitude e veracidade</w:t>
      </w:r>
      <w:r w:rsidRPr="00955632">
        <w:rPr>
          <w:rFonts w:ascii="Arial" w:hAnsi="Arial" w:cs="Arial"/>
        </w:rPr>
        <w:t xml:space="preserve"> da  documentación referida á presente:</w:t>
      </w:r>
    </w:p>
    <w:p w:rsidR="006A605C" w:rsidRPr="00955632" w:rsidRDefault="006A605C" w:rsidP="006A605C">
      <w:pPr>
        <w:spacing w:after="0" w:line="240" w:lineRule="auto"/>
        <w:ind w:left="426"/>
        <w:jc w:val="both"/>
        <w:rPr>
          <w:rFonts w:ascii="Arial" w:hAnsi="Arial" w:cs="Arial"/>
          <w:i/>
        </w:rPr>
      </w:pPr>
    </w:p>
    <w:p w:rsidR="0001237E" w:rsidRPr="00955632" w:rsidRDefault="0001237E" w:rsidP="001E62AF">
      <w:pPr>
        <w:numPr>
          <w:ilvl w:val="0"/>
          <w:numId w:val="8"/>
        </w:numPr>
        <w:spacing w:after="0" w:line="240" w:lineRule="auto"/>
        <w:ind w:left="426"/>
        <w:jc w:val="both"/>
        <w:rPr>
          <w:rFonts w:ascii="Arial" w:hAnsi="Arial" w:cs="Arial"/>
        </w:rPr>
      </w:pPr>
      <w:r w:rsidRPr="00955632">
        <w:rPr>
          <w:rFonts w:ascii="Arial" w:hAnsi="Arial" w:cs="Arial"/>
        </w:rPr>
        <w:t>DNI</w:t>
      </w:r>
    </w:p>
    <w:p w:rsidR="006A605C" w:rsidRPr="00955632" w:rsidRDefault="006A605C" w:rsidP="001E62AF">
      <w:pPr>
        <w:numPr>
          <w:ilvl w:val="0"/>
          <w:numId w:val="8"/>
        </w:numPr>
        <w:spacing w:after="0" w:line="240" w:lineRule="auto"/>
        <w:ind w:left="426"/>
        <w:jc w:val="both"/>
        <w:rPr>
          <w:rFonts w:ascii="Arial" w:hAnsi="Arial" w:cs="Arial"/>
        </w:rPr>
      </w:pPr>
      <w:r w:rsidRPr="00955632">
        <w:rPr>
          <w:rFonts w:ascii="Arial" w:hAnsi="Arial" w:cs="Arial"/>
        </w:rPr>
        <w:t>Titulación establecida como requisito de acceso na categoría á que opta</w:t>
      </w:r>
      <w:r w:rsidR="0001237E" w:rsidRPr="00955632">
        <w:rPr>
          <w:rFonts w:ascii="Arial" w:hAnsi="Arial" w:cs="Arial"/>
        </w:rPr>
        <w:t xml:space="preserve"> (non necesario si obra no rexistro de persoal)</w:t>
      </w:r>
    </w:p>
    <w:p w:rsidR="0001237E" w:rsidRPr="00955632" w:rsidRDefault="0001237E" w:rsidP="001E62AF">
      <w:pPr>
        <w:numPr>
          <w:ilvl w:val="0"/>
          <w:numId w:val="8"/>
        </w:numPr>
        <w:spacing w:after="0" w:line="240" w:lineRule="auto"/>
        <w:ind w:left="426"/>
        <w:jc w:val="both"/>
        <w:rPr>
          <w:rFonts w:ascii="Arial" w:hAnsi="Arial" w:cs="Arial"/>
        </w:rPr>
      </w:pPr>
      <w:r w:rsidRPr="00955632">
        <w:rPr>
          <w:rFonts w:ascii="Arial" w:hAnsi="Arial" w:cs="Arial"/>
        </w:rPr>
        <w:t>Certif</w:t>
      </w:r>
      <w:r w:rsidR="00955632" w:rsidRPr="00955632">
        <w:rPr>
          <w:rFonts w:ascii="Arial" w:hAnsi="Arial" w:cs="Arial"/>
        </w:rPr>
        <w:t>icado segundo o establecido na b</w:t>
      </w:r>
      <w:r w:rsidR="00533762">
        <w:rPr>
          <w:rFonts w:ascii="Arial" w:hAnsi="Arial" w:cs="Arial"/>
        </w:rPr>
        <w:t>ase 3</w:t>
      </w:r>
    </w:p>
    <w:p w:rsidR="006A605C" w:rsidRPr="00533762" w:rsidRDefault="006A605C" w:rsidP="00533762">
      <w:pPr>
        <w:numPr>
          <w:ilvl w:val="0"/>
          <w:numId w:val="8"/>
        </w:numPr>
        <w:spacing w:after="0" w:line="240" w:lineRule="auto"/>
        <w:ind w:left="426"/>
        <w:jc w:val="both"/>
        <w:rPr>
          <w:rFonts w:ascii="Arial" w:hAnsi="Arial" w:cs="Arial"/>
        </w:rPr>
      </w:pPr>
      <w:r w:rsidRPr="00955632">
        <w:rPr>
          <w:rFonts w:ascii="Arial" w:hAnsi="Arial" w:cs="Arial"/>
        </w:rPr>
        <w:t>Acreditación de coñecemento de lingua galega para exención de realizac</w:t>
      </w:r>
      <w:r w:rsidR="00CA10D3">
        <w:rPr>
          <w:rFonts w:ascii="Arial" w:hAnsi="Arial" w:cs="Arial"/>
        </w:rPr>
        <w:t xml:space="preserve">ión de proba de galego, </w:t>
      </w:r>
      <w:proofErr w:type="spellStart"/>
      <w:r w:rsidR="0001237E" w:rsidRPr="00955632">
        <w:rPr>
          <w:rFonts w:ascii="Arial" w:hAnsi="Arial" w:cs="Arial"/>
        </w:rPr>
        <w:t>Celga</w:t>
      </w:r>
      <w:proofErr w:type="spellEnd"/>
      <w:r w:rsidR="0001237E" w:rsidRPr="00955632">
        <w:rPr>
          <w:rFonts w:ascii="Arial" w:hAnsi="Arial" w:cs="Arial"/>
        </w:rPr>
        <w:t xml:space="preserve"> 4 </w:t>
      </w:r>
      <w:r w:rsidR="00CA10D3">
        <w:rPr>
          <w:rFonts w:ascii="Arial" w:hAnsi="Arial" w:cs="Arial"/>
        </w:rPr>
        <w:t xml:space="preserve">ou equivalente </w:t>
      </w:r>
      <w:r w:rsidR="00533762" w:rsidRPr="00955632">
        <w:rPr>
          <w:rFonts w:ascii="Arial" w:hAnsi="Arial" w:cs="Arial"/>
        </w:rPr>
        <w:t>(non necesario si obra no rexistro de persoal)</w:t>
      </w:r>
    </w:p>
    <w:p w:rsidR="006A605C" w:rsidRPr="00955632" w:rsidRDefault="00955632" w:rsidP="001E62AF">
      <w:pPr>
        <w:numPr>
          <w:ilvl w:val="0"/>
          <w:numId w:val="8"/>
        </w:numPr>
        <w:spacing w:after="0" w:line="240" w:lineRule="auto"/>
        <w:ind w:left="426"/>
        <w:jc w:val="both"/>
        <w:rPr>
          <w:rFonts w:ascii="Arial" w:hAnsi="Arial" w:cs="Arial"/>
        </w:rPr>
      </w:pPr>
      <w:proofErr w:type="spellStart"/>
      <w:r w:rsidRPr="00955632">
        <w:rPr>
          <w:rFonts w:ascii="Arial" w:hAnsi="Arial" w:cs="Arial"/>
        </w:rPr>
        <w:t>Autobaremo</w:t>
      </w:r>
      <w:proofErr w:type="spellEnd"/>
      <w:r w:rsidRPr="00955632">
        <w:rPr>
          <w:rFonts w:ascii="Arial" w:hAnsi="Arial" w:cs="Arial"/>
        </w:rPr>
        <w:t xml:space="preserve"> asinado, segundo m</w:t>
      </w:r>
      <w:r w:rsidR="006A605C" w:rsidRPr="00955632">
        <w:rPr>
          <w:rFonts w:ascii="Arial" w:hAnsi="Arial" w:cs="Arial"/>
        </w:rPr>
        <w:t xml:space="preserve">odelo </w:t>
      </w:r>
      <w:r w:rsidRPr="00955632">
        <w:rPr>
          <w:rFonts w:ascii="Arial" w:hAnsi="Arial" w:cs="Arial"/>
        </w:rPr>
        <w:t>que se achega ás presentes b</w:t>
      </w:r>
      <w:r w:rsidR="006A605C" w:rsidRPr="00955632">
        <w:rPr>
          <w:rFonts w:ascii="Arial" w:hAnsi="Arial" w:cs="Arial"/>
        </w:rPr>
        <w:t>ases reguladoras e documentación acreditativa de méritos</w:t>
      </w:r>
    </w:p>
    <w:p w:rsidR="006A605C" w:rsidRPr="00955632" w:rsidRDefault="006A605C" w:rsidP="001E62AF">
      <w:pPr>
        <w:numPr>
          <w:ilvl w:val="0"/>
          <w:numId w:val="8"/>
        </w:numPr>
        <w:spacing w:after="0" w:line="240" w:lineRule="auto"/>
        <w:ind w:left="426"/>
        <w:jc w:val="both"/>
        <w:rPr>
          <w:rFonts w:ascii="Arial" w:hAnsi="Arial" w:cs="Arial"/>
        </w:rPr>
      </w:pPr>
      <w:r w:rsidRPr="00955632">
        <w:rPr>
          <w:rFonts w:ascii="Arial" w:hAnsi="Arial" w:cs="Arial"/>
        </w:rPr>
        <w:t>Acreditación de discapacidade de ser o caso e/ou especificación de medidas de adaptación para realización dos exercicios da fase de o</w:t>
      </w:r>
      <w:r w:rsidR="00CA10D3">
        <w:rPr>
          <w:rFonts w:ascii="Arial" w:hAnsi="Arial" w:cs="Arial"/>
        </w:rPr>
        <w:t>posición</w:t>
      </w:r>
    </w:p>
    <w:p w:rsidR="006A605C" w:rsidRPr="00955632" w:rsidRDefault="006A605C" w:rsidP="001E62AF">
      <w:pPr>
        <w:numPr>
          <w:ilvl w:val="0"/>
          <w:numId w:val="8"/>
        </w:numPr>
        <w:spacing w:after="0" w:line="240" w:lineRule="auto"/>
        <w:ind w:left="426"/>
        <w:jc w:val="both"/>
        <w:rPr>
          <w:rFonts w:ascii="Arial" w:hAnsi="Arial" w:cs="Arial"/>
        </w:rPr>
      </w:pPr>
      <w:r w:rsidRPr="00955632">
        <w:rPr>
          <w:rFonts w:ascii="Arial" w:hAnsi="Arial" w:cs="Arial"/>
        </w:rPr>
        <w:t>Xustificante de pagamento das taxas de exame</w:t>
      </w:r>
    </w:p>
    <w:p w:rsidR="006A605C" w:rsidRPr="00955632" w:rsidRDefault="006A605C" w:rsidP="006A605C">
      <w:pPr>
        <w:spacing w:after="0" w:line="240" w:lineRule="auto"/>
        <w:ind w:left="15"/>
        <w:jc w:val="both"/>
        <w:rPr>
          <w:rFonts w:ascii="Arial" w:hAnsi="Arial" w:cs="Arial"/>
          <w:b/>
          <w:i/>
        </w:rPr>
      </w:pPr>
    </w:p>
    <w:p w:rsidR="006A605C" w:rsidRDefault="006A605C" w:rsidP="006A605C">
      <w:pPr>
        <w:spacing w:after="0" w:line="240" w:lineRule="auto"/>
        <w:ind w:left="15"/>
        <w:jc w:val="both"/>
        <w:rPr>
          <w:rFonts w:ascii="Arial" w:hAnsi="Arial" w:cs="Arial"/>
        </w:rPr>
      </w:pPr>
      <w:r w:rsidRPr="00955632">
        <w:rPr>
          <w:rFonts w:ascii="Arial" w:hAnsi="Arial" w:cs="Arial"/>
          <w:b/>
        </w:rPr>
        <w:t>Por todo o exposto SOLICITA</w:t>
      </w:r>
      <w:r w:rsidRPr="00955632">
        <w:rPr>
          <w:rFonts w:ascii="Arial" w:hAnsi="Arial" w:cs="Arial"/>
        </w:rPr>
        <w:t>:</w:t>
      </w:r>
    </w:p>
    <w:p w:rsidR="00CA10D3" w:rsidRPr="00955632" w:rsidRDefault="00CA10D3" w:rsidP="006A605C">
      <w:pPr>
        <w:spacing w:after="0" w:line="240" w:lineRule="auto"/>
        <w:ind w:left="15"/>
        <w:jc w:val="both"/>
        <w:rPr>
          <w:rFonts w:ascii="Arial" w:hAnsi="Arial" w:cs="Arial"/>
        </w:rPr>
      </w:pPr>
    </w:p>
    <w:p w:rsidR="006A605C" w:rsidRPr="00955632" w:rsidRDefault="006A605C" w:rsidP="006A605C">
      <w:pPr>
        <w:ind w:left="15"/>
        <w:jc w:val="both"/>
        <w:rPr>
          <w:rFonts w:ascii="Arial" w:hAnsi="Arial" w:cs="Arial"/>
        </w:rPr>
      </w:pPr>
      <w:r w:rsidRPr="00955632">
        <w:rPr>
          <w:rFonts w:ascii="Arial" w:hAnsi="Arial" w:cs="Arial"/>
        </w:rPr>
        <w:t>Sexa admitida esta Instancia para participar na convoc</w:t>
      </w:r>
      <w:r w:rsidR="0001237E" w:rsidRPr="00955632">
        <w:rPr>
          <w:rFonts w:ascii="Arial" w:hAnsi="Arial" w:cs="Arial"/>
        </w:rPr>
        <w:t>atoria correspondente á OEP 2022</w:t>
      </w:r>
      <w:r w:rsidRPr="00955632">
        <w:rPr>
          <w:rFonts w:ascii="Arial" w:hAnsi="Arial" w:cs="Arial"/>
        </w:rPr>
        <w:t>:</w:t>
      </w:r>
    </w:p>
    <w:tbl>
      <w:tblPr>
        <w:tblW w:w="6587" w:type="dxa"/>
        <w:tblInd w:w="137" w:type="dxa"/>
        <w:tblLayout w:type="fixed"/>
        <w:tblLook w:val="04A0" w:firstRow="1" w:lastRow="0" w:firstColumn="1" w:lastColumn="0" w:noHBand="0" w:noVBand="1"/>
      </w:tblPr>
      <w:tblGrid>
        <w:gridCol w:w="6587"/>
      </w:tblGrid>
      <w:tr w:rsidR="006A605C" w:rsidRPr="00955632" w:rsidTr="00CA10D3">
        <w:trPr>
          <w:trHeight w:val="1020"/>
        </w:trPr>
        <w:tc>
          <w:tcPr>
            <w:tcW w:w="6587" w:type="dxa"/>
            <w:tcBorders>
              <w:top w:val="single" w:sz="4" w:space="0" w:color="000000"/>
              <w:left w:val="single" w:sz="4" w:space="0" w:color="000000"/>
              <w:bottom w:val="single" w:sz="4" w:space="0" w:color="000000"/>
              <w:right w:val="single" w:sz="4" w:space="0" w:color="000000"/>
            </w:tcBorders>
          </w:tcPr>
          <w:p w:rsidR="006A605C" w:rsidRPr="00955632" w:rsidRDefault="00CA10D3" w:rsidP="0074507E">
            <w:pPr>
              <w:jc w:val="both"/>
              <w:rPr>
                <w:rFonts w:ascii="Arial" w:hAnsi="Arial" w:cs="Arial"/>
              </w:rPr>
            </w:pPr>
            <w:r>
              <w:rPr>
                <w:rFonts w:ascii="Arial" w:hAnsi="Arial" w:cs="Arial"/>
              </w:rPr>
              <w:t xml:space="preserve">Data, DNI e </w:t>
            </w:r>
            <w:r w:rsidR="00955632" w:rsidRPr="00955632">
              <w:rPr>
                <w:rFonts w:ascii="Arial" w:hAnsi="Arial" w:cs="Arial"/>
              </w:rPr>
              <w:t>s</w:t>
            </w:r>
            <w:r w:rsidR="006A605C" w:rsidRPr="00955632">
              <w:rPr>
                <w:rFonts w:ascii="Arial" w:hAnsi="Arial" w:cs="Arial"/>
              </w:rPr>
              <w:t>inatura do/a aspirante:</w:t>
            </w:r>
          </w:p>
        </w:tc>
      </w:tr>
    </w:tbl>
    <w:p w:rsidR="006A605C" w:rsidRPr="00955632" w:rsidRDefault="006A605C" w:rsidP="006A605C">
      <w:pPr>
        <w:spacing w:after="0" w:line="240" w:lineRule="auto"/>
        <w:jc w:val="both"/>
        <w:rPr>
          <w:rFonts w:ascii="Arial" w:hAnsi="Arial" w:cs="Arial"/>
        </w:rPr>
      </w:pPr>
    </w:p>
    <w:p w:rsidR="006A605C" w:rsidRPr="00955632" w:rsidRDefault="006A605C" w:rsidP="006A605C">
      <w:pPr>
        <w:spacing w:after="0" w:line="240" w:lineRule="auto"/>
        <w:jc w:val="both"/>
        <w:rPr>
          <w:rFonts w:ascii="Arial" w:hAnsi="Arial" w:cs="Arial"/>
          <w:sz w:val="16"/>
          <w:szCs w:val="16"/>
        </w:rPr>
      </w:pPr>
      <w:r w:rsidRPr="00955632">
        <w:rPr>
          <w:rFonts w:ascii="Arial" w:hAnsi="Arial" w:cs="Arial"/>
          <w:sz w:val="16"/>
          <w:szCs w:val="16"/>
        </w:rPr>
        <w:t xml:space="preserve">INFORMACIÓN SOBRE PROTECCIÓN DE DATOS.- De acordo co establecido pola normativa vixente en materia de protección de datos, informámoslle de que o Responsable de Tratamento dos seus datos persoais é o CONCELLO DE ARTEIXO, con dirección PRAZA ALCALDE RAMÓN DOPICO Nº 1-15142 ARTEIXO (A CORUÑA). Os seus datos serán utilizados para o trámites estritamente necesarios relacionados coa súa solicitude O feito de que non nos facilite parte da información solicitada poderá supor a imposibilidade de prestarlle o servizo solicitado. Os datos facilitados conservaranse mentres non se solicite a supresión dos mesmos e durante o tempo necesario para dar cumprimento ás obrigacións administrativas derivadas da súa solicitude e, os mesmos poderán ser publicados nas listaxes resolutivas de admitidos, no Boletín Oficial correspondente, taboleiro de edictos municipal e páxina </w:t>
      </w:r>
      <w:proofErr w:type="spellStart"/>
      <w:r w:rsidRPr="00955632">
        <w:rPr>
          <w:rFonts w:ascii="Arial" w:hAnsi="Arial" w:cs="Arial"/>
          <w:sz w:val="16"/>
          <w:szCs w:val="16"/>
        </w:rPr>
        <w:t>web</w:t>
      </w:r>
      <w:proofErr w:type="spellEnd"/>
      <w:r w:rsidRPr="00955632">
        <w:rPr>
          <w:rFonts w:ascii="Arial" w:hAnsi="Arial" w:cs="Arial"/>
          <w:sz w:val="16"/>
          <w:szCs w:val="16"/>
        </w:rPr>
        <w:t>. Ten vostede dereito a acceder, rectificar ou suprimir os datos erróneos, solicitar a limitación do tratamento dos seus datos así como opoñerse ou retirar o consentimento en calquera momento. O CONCELLO DE ARTEIXO dispón de formularios específicos para facilitarlle o exercicio dos seus dereitos. Pode presentar a súa propia solicitude ou solicitar os nosos formularios, sempre acompañados dunha copia do seu DNI para acreditar a súa identidade na dirección PRAZA ALCALDE RAMON DOPICO, Nº 1-15142, ARTEIXO (A CORUÑA), aportando copia do seu DNI.</w:t>
      </w:r>
    </w:p>
    <w:p w:rsidR="006A605C" w:rsidRPr="00955632" w:rsidRDefault="006A605C" w:rsidP="006A605C">
      <w:pPr>
        <w:spacing w:after="0" w:line="240" w:lineRule="auto"/>
        <w:rPr>
          <w:rFonts w:ascii="Arial" w:eastAsia="Times New Roman" w:hAnsi="Arial" w:cs="Arial"/>
          <w:b/>
          <w:u w:val="single"/>
          <w:lang w:eastAsia="ar-SA"/>
        </w:rPr>
      </w:pPr>
    </w:p>
    <w:p w:rsidR="006A605C" w:rsidRPr="00955632" w:rsidRDefault="006A605C" w:rsidP="006A605C">
      <w:pPr>
        <w:spacing w:after="0" w:line="240" w:lineRule="auto"/>
        <w:rPr>
          <w:rFonts w:ascii="Arial" w:eastAsia="Times New Roman" w:hAnsi="Arial" w:cs="Arial"/>
          <w:b/>
          <w:sz w:val="24"/>
          <w:szCs w:val="24"/>
          <w:lang w:eastAsia="ar-SA"/>
        </w:rPr>
      </w:pPr>
      <w:r w:rsidRPr="00955632">
        <w:rPr>
          <w:rFonts w:ascii="Arial" w:eastAsia="Times New Roman" w:hAnsi="Arial" w:cs="Arial"/>
          <w:b/>
          <w:sz w:val="24"/>
          <w:szCs w:val="24"/>
          <w:lang w:eastAsia="ar-SA"/>
        </w:rPr>
        <w:t>AO SR. ALCALDE-PRESIDENTE DO CONCELLO DE ARTEIXO</w:t>
      </w:r>
      <w:bookmarkStart w:id="0" w:name="_GoBack"/>
      <w:bookmarkEnd w:id="0"/>
    </w:p>
    <w:sectPr w:rsidR="006A605C" w:rsidRPr="00955632" w:rsidSect="009C491D">
      <w:headerReference w:type="default" r:id="rId8"/>
      <w:footerReference w:type="default" r:id="rId9"/>
      <w:pgSz w:w="11906" w:h="16838"/>
      <w:pgMar w:top="765" w:right="851" w:bottom="623" w:left="851" w:header="34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D39" w:rsidRDefault="00080D39">
      <w:pPr>
        <w:spacing w:after="0" w:line="240" w:lineRule="auto"/>
      </w:pPr>
      <w:r>
        <w:separator/>
      </w:r>
    </w:p>
  </w:endnote>
  <w:endnote w:type="continuationSeparator" w:id="0">
    <w:p w:rsidR="00080D39" w:rsidRDefault="0008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Lucida Sans Unicode">
    <w:altName w:val="Times New Roman"/>
    <w:panose1 w:val="00000000000000000000"/>
    <w:charset w:val="00"/>
    <w:family w:val="roman"/>
    <w:notTrueType/>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Arteixo Sans">
    <w:panose1 w:val="00000000000000000000"/>
    <w:charset w:val="00"/>
    <w:family w:val="auto"/>
    <w:pitch w:val="variable"/>
    <w:sig w:usb0="A000006F" w:usb1="0000006A"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B39" w:rsidRDefault="00CD2B39">
    <w:pPr>
      <w:pBdr>
        <w:top w:val="single" w:sz="2" w:space="1" w:color="808080"/>
      </w:pBdr>
      <w:suppressAutoHyphens w:val="0"/>
      <w:jc w:val="both"/>
    </w:pPr>
    <w:r>
      <w:rPr>
        <w:rFonts w:ascii="Arial" w:hAnsi="Arial" w:cs="Arial"/>
        <w:bCs/>
        <w:color w:val="808080"/>
        <w:sz w:val="16"/>
        <w:szCs w:val="16"/>
      </w:rPr>
      <w:t xml:space="preserve">Documento asinado </w:t>
    </w:r>
    <w:proofErr w:type="spellStart"/>
    <w:r>
      <w:rPr>
        <w:rFonts w:ascii="Arial" w:hAnsi="Arial" w:cs="Arial"/>
        <w:bCs/>
        <w:color w:val="808080"/>
        <w:sz w:val="16"/>
        <w:szCs w:val="16"/>
      </w:rPr>
      <w:t>electronicamente</w:t>
    </w:r>
    <w:proofErr w:type="spellEnd"/>
    <w:r>
      <w:rPr>
        <w:rFonts w:ascii="Arial" w:hAnsi="Arial" w:cs="Arial"/>
        <w:bCs/>
        <w:color w:val="808080"/>
        <w:sz w:val="16"/>
        <w:szCs w:val="16"/>
      </w:rPr>
      <w:t xml:space="preserve">, pódese validar a sinatura co código indicado na marxe na Sede Electrónica </w:t>
    </w:r>
    <w:hyperlink r:id="rId1">
      <w:r>
        <w:rPr>
          <w:rStyle w:val="EnlacedeInternet"/>
          <w:rFonts w:ascii="Arial" w:hAnsi="Arial" w:cs="Arial"/>
          <w:sz w:val="16"/>
          <w:szCs w:val="16"/>
        </w:rPr>
        <w:t>https://sede.arteixo.org/</w:t>
      </w:r>
    </w:hyperlink>
    <w:r>
      <w:rPr>
        <w:rFonts w:ascii="Arial" w:hAnsi="Arial" w:cs="Arial"/>
        <w:bCs/>
        <w:color w:val="808080"/>
        <w:sz w:val="16"/>
        <w:szCs w:val="16"/>
      </w:rPr>
      <w:t xml:space="preserve"> (O código de verificación garante, mediante o cotexo na sede electrónica municipal, a integridade do documento (artigo 27.3.d da Lei 39/2015, de 1 de Outubro, do Procedemento Administrativo Común das Administracións Públicas)</w:t>
    </w:r>
  </w:p>
  <w:p w:rsidR="00CD2B39" w:rsidRDefault="00CD2B39">
    <w:pPr>
      <w:pBdr>
        <w:top w:val="single" w:sz="2" w:space="1" w:color="808080"/>
      </w:pBdr>
      <w:suppressAutoHyphens w:val="0"/>
      <w:jc w:val="center"/>
    </w:pPr>
    <w:r>
      <w:rPr>
        <w:sz w:val="16"/>
        <w:szCs w:val="16"/>
      </w:rPr>
      <w:t xml:space="preserve">                                                                                                                                                                                                                                                                         </w:t>
    </w:r>
    <w:r>
      <w:rPr>
        <w:rFonts w:cs="Arial"/>
        <w:sz w:val="16"/>
        <w:szCs w:val="16"/>
      </w:rPr>
      <w:fldChar w:fldCharType="begin"/>
    </w:r>
    <w:r>
      <w:rPr>
        <w:rFonts w:cs="Arial"/>
        <w:sz w:val="16"/>
        <w:szCs w:val="16"/>
      </w:rPr>
      <w:instrText xml:space="preserve"> PAGE \* ARABIC </w:instrText>
    </w:r>
    <w:r>
      <w:rPr>
        <w:rFonts w:cs="Arial"/>
        <w:sz w:val="16"/>
        <w:szCs w:val="16"/>
      </w:rPr>
      <w:fldChar w:fldCharType="separate"/>
    </w:r>
    <w:r w:rsidR="00613669">
      <w:rPr>
        <w:rFonts w:cs="Arial"/>
        <w:noProof/>
        <w:sz w:val="16"/>
        <w:szCs w:val="16"/>
      </w:rPr>
      <w:t>1</w:t>
    </w:r>
    <w:r>
      <w:rPr>
        <w:rFonts w:cs="Arial"/>
        <w:sz w:val="16"/>
        <w:szCs w:val="16"/>
      </w:rPr>
      <w:fldChar w:fldCharType="end"/>
    </w:r>
    <w:r>
      <w:rPr>
        <w:rFonts w:ascii="Arial" w:eastAsia="Arial" w:hAnsi="Arial" w:cs="Arial"/>
        <w:sz w:val="16"/>
        <w:szCs w:val="16"/>
      </w:rPr>
      <w:t xml:space="preserve"> </w:t>
    </w:r>
    <w:r>
      <w:rPr>
        <w:rFonts w:ascii="Arial" w:hAnsi="Arial" w:cs="Arial"/>
        <w:sz w:val="16"/>
        <w:szCs w:val="16"/>
      </w:rPr>
      <w:t xml:space="preserve">de </w:t>
    </w:r>
    <w:r>
      <w:rPr>
        <w:rFonts w:cs="Arial"/>
        <w:sz w:val="16"/>
        <w:szCs w:val="16"/>
      </w:rPr>
      <w:fldChar w:fldCharType="begin"/>
    </w:r>
    <w:r>
      <w:rPr>
        <w:rFonts w:cs="Arial"/>
        <w:sz w:val="16"/>
        <w:szCs w:val="16"/>
      </w:rPr>
      <w:instrText xml:space="preserve"> NUMPAGES \* ARABIC </w:instrText>
    </w:r>
    <w:r>
      <w:rPr>
        <w:rFonts w:cs="Arial"/>
        <w:sz w:val="16"/>
        <w:szCs w:val="16"/>
      </w:rPr>
      <w:fldChar w:fldCharType="separate"/>
    </w:r>
    <w:r w:rsidR="00613669">
      <w:rPr>
        <w:rFonts w:cs="Arial"/>
        <w:noProof/>
        <w:sz w:val="16"/>
        <w:szCs w:val="16"/>
      </w:rPr>
      <w:t>1</w:t>
    </w:r>
    <w:r>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D39" w:rsidRDefault="00080D39">
      <w:pPr>
        <w:spacing w:after="0" w:line="240" w:lineRule="auto"/>
      </w:pPr>
      <w:r>
        <w:separator/>
      </w:r>
    </w:p>
  </w:footnote>
  <w:footnote w:type="continuationSeparator" w:id="0">
    <w:p w:rsidR="00080D39" w:rsidRDefault="00080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B39" w:rsidRDefault="00CD2B39">
    <w:pPr>
      <w:tabs>
        <w:tab w:val="left" w:pos="8505"/>
      </w:tabs>
      <w:spacing w:after="0" w:line="240" w:lineRule="auto"/>
      <w:rPr>
        <w:lang w:val="es-ES" w:eastAsia="es-ES"/>
      </w:rPr>
    </w:pPr>
    <w:r>
      <w:rPr>
        <w:noProof/>
        <w:lang w:val="es-ES" w:eastAsia="es-ES"/>
      </w:rPr>
      <mc:AlternateContent>
        <mc:Choice Requires="wpg">
          <w:drawing>
            <wp:anchor distT="0" distB="0" distL="114935" distR="114935" simplePos="0" relativeHeight="23" behindDoc="1" locked="0" layoutInCell="0" allowOverlap="1">
              <wp:simplePos x="0" y="0"/>
              <wp:positionH relativeFrom="page">
                <wp:posOffset>332105</wp:posOffset>
              </wp:positionH>
              <wp:positionV relativeFrom="paragraph">
                <wp:posOffset>-66675</wp:posOffset>
              </wp:positionV>
              <wp:extent cx="6887210" cy="544195"/>
              <wp:effectExtent l="0" t="0" r="0" b="0"/>
              <wp:wrapNone/>
              <wp:docPr id="2" name="Grupo 16"/>
              <wp:cNvGraphicFramePr/>
              <a:graphic xmlns:a="http://schemas.openxmlformats.org/drawingml/2006/main">
                <a:graphicData uri="http://schemas.microsoft.com/office/word/2010/wordprocessingGroup">
                  <wpg:wgp>
                    <wpg:cNvGrpSpPr/>
                    <wpg:grpSpPr>
                      <a:xfrm>
                        <a:off x="0" y="0"/>
                        <a:ext cx="6887160" cy="544320"/>
                        <a:chOff x="0" y="0"/>
                        <a:chExt cx="6887160" cy="544320"/>
                      </a:xfrm>
                    </wpg:grpSpPr>
                    <pic:pic xmlns:pic="http://schemas.openxmlformats.org/drawingml/2006/picture">
                      <pic:nvPicPr>
                        <pic:cNvPr id="3" name="Imagen 86"/>
                        <pic:cNvPicPr/>
                      </pic:nvPicPr>
                      <pic:blipFill>
                        <a:blip r:embed="rId1"/>
                        <a:srcRect r="10020"/>
                        <a:stretch/>
                      </pic:blipFill>
                      <pic:spPr>
                        <a:xfrm>
                          <a:off x="0" y="0"/>
                          <a:ext cx="4991760" cy="544320"/>
                        </a:xfrm>
                        <a:prstGeom prst="rect">
                          <a:avLst/>
                        </a:prstGeom>
                        <a:ln w="0">
                          <a:noFill/>
                        </a:ln>
                      </pic:spPr>
                    </pic:pic>
                    <pic:pic xmlns:pic="http://schemas.openxmlformats.org/drawingml/2006/picture">
                      <pic:nvPicPr>
                        <pic:cNvPr id="4" name="Imagen 87"/>
                        <pic:cNvPicPr/>
                      </pic:nvPicPr>
                      <pic:blipFill>
                        <a:blip r:embed="rId2"/>
                        <a:stretch/>
                      </pic:blipFill>
                      <pic:spPr>
                        <a:xfrm>
                          <a:off x="5573520" y="128880"/>
                          <a:ext cx="1313640" cy="291960"/>
                        </a:xfrm>
                        <a:prstGeom prst="rect">
                          <a:avLst/>
                        </a:prstGeom>
                        <a:ln w="0">
                          <a:noFill/>
                        </a:ln>
                      </pic:spPr>
                    </pic:pic>
                  </wpg:wgp>
                </a:graphicData>
              </a:graphic>
            </wp:anchor>
          </w:drawing>
        </mc:Choice>
        <mc:Fallback xmlns:cx1="http://schemas.microsoft.com/office/drawing/2015/9/8/chartex">
          <w:pict>
            <v:group w14:anchorId="1535CF28" id="Grupo 16" o:spid="_x0000_s1026" style="position:absolute;margin-left:26.15pt;margin-top:-5.25pt;width:542.3pt;height:42.85pt;z-index:-503316457;mso-wrap-distance-left:9.05pt;mso-wrap-distance-right:9.05pt;mso-position-horizontal-relative:page" coordsize="68871,5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6" o:spid="_x0000_s1027" type="#_x0000_t75" style="position:absolute;width:49917;height:5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ToKrFAAAA2gAAAA8AAABkcnMvZG93bnJldi54bWxEj09rwkAUxO8Fv8PyhF6KblKrldQ1lECh&#10;Fw/1D15fs88kNfs27G41+undgtDjMDO/YRZ5b1pxIucbywrScQKCuLS64UrBdvMxmoPwAVlja5kU&#10;XMhDvhw8LDDT9sxfdFqHSkQI+wwV1CF0mZS+rMmgH9uOOHoH6wyGKF0ltcNzhJtWPifJTBpsOC7U&#10;2FFRU3lc/xoFP6u0mj5JmX7vQrO/vq4sH4sXpR6H/fsbiEB9+A/f259awQT+rsQbIJ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06CqxQAAANoAAAAPAAAAAAAAAAAAAAAA&#10;AJ8CAABkcnMvZG93bnJldi54bWxQSwUGAAAAAAQABAD3AAAAkQMAAAAA&#10;" strokeweight="0">
                <v:imagedata r:id="rId3" o:title="" cropright="6567f"/>
              </v:shape>
              <v:shape id="Imagen 87" o:spid="_x0000_s1028" type="#_x0000_t75" style="position:absolute;left:55735;top:1288;width:13136;height:29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4tP3FAAAA2gAAAA8AAABkcnMvZG93bnJldi54bWxEj09rAjEUxO8Fv0N4gpei2Upry2oUK5R6&#10;8X8Rj4/Nc7O4eVk2UVc/fSMUehxm5jfMaNLYUlyo9oVjBS+9BARx5nTBuYKf3Vf3A4QPyBpLx6Tg&#10;Rh4m49bTCFPtrryhyzbkIkLYp6jAhFClUvrMkEXfcxVx9I6uthiirHOpa7xGuC1lP0kG0mLBccFg&#10;RTND2Wl7tgrWq7fvZFMuzs/vzX19uOf7z6XpK9VpN9MhiEBN+A//tedawSs8rsQbIM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OLT9xQAAANoAAAAPAAAAAAAAAAAAAAAA&#10;AJ8CAABkcnMvZG93bnJldi54bWxQSwUGAAAAAAQABAD3AAAAkQMAAAAA&#10;" strokeweight="0">
                <v:imagedata r:id="rId4" o:title=""/>
              </v:shape>
              <w10:wrap anchorx="page"/>
            </v:group>
          </w:pict>
        </mc:Fallback>
      </mc:AlternateContent>
    </w:r>
  </w:p>
  <w:p w:rsidR="00CD2B39" w:rsidRDefault="00CD2B39">
    <w:pPr>
      <w:tabs>
        <w:tab w:val="left" w:pos="8505"/>
      </w:tabs>
      <w:spacing w:after="0" w:line="240" w:lineRule="auto"/>
      <w:rPr>
        <w:lang w:val="es-ES" w:eastAsia="es-ES"/>
      </w:rPr>
    </w:pPr>
  </w:p>
  <w:p w:rsidR="00CD2B39" w:rsidRDefault="00CD2B39">
    <w:pPr>
      <w:tabs>
        <w:tab w:val="left" w:pos="8505"/>
      </w:tabs>
      <w:spacing w:after="0" w:line="240" w:lineRule="auto"/>
      <w:rPr>
        <w:lang w:val="es-ES" w:eastAsia="es-ES"/>
      </w:rPr>
    </w:pPr>
  </w:p>
  <w:p w:rsidR="00CD2B39" w:rsidRDefault="00CD2B39">
    <w:pPr>
      <w:tabs>
        <w:tab w:val="left" w:pos="8505"/>
      </w:tabs>
      <w:spacing w:after="0" w:line="240" w:lineRule="auto"/>
      <w:rPr>
        <w:lang w:val="es-ES" w:eastAsia="es-ES"/>
      </w:rPr>
    </w:pPr>
  </w:p>
  <w:p w:rsidR="00CD2B39" w:rsidRDefault="00CD2B39">
    <w:pPr>
      <w:tabs>
        <w:tab w:val="left" w:pos="8505"/>
      </w:tabs>
      <w:spacing w:after="0" w:line="240" w:lineRule="auto"/>
      <w:rPr>
        <w:lang w:val="es-ES"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ascii="Arial" w:hAnsi="Arial" w:cs="Times New Roman"/>
        <w:b w:val="0"/>
        <w:bCs w:val="0"/>
        <w:sz w:val="24"/>
      </w:rPr>
    </w:lvl>
  </w:abstractNum>
  <w:abstractNum w:abstractNumId="2" w15:restartNumberingAfterBreak="0">
    <w:nsid w:val="00000004"/>
    <w:multiLevelType w:val="singleLevel"/>
    <w:tmpl w:val="00000004"/>
    <w:name w:val="WW8Num4"/>
    <w:lvl w:ilvl="0">
      <w:numFmt w:val="bullet"/>
      <w:lvlText w:val="-"/>
      <w:lvlJc w:val="left"/>
      <w:pPr>
        <w:tabs>
          <w:tab w:val="num" w:pos="0"/>
        </w:tabs>
        <w:ind w:left="720" w:hanging="360"/>
      </w:pPr>
      <w:rPr>
        <w:rFonts w:ascii="Arial Narrow" w:hAnsi="Arial Narrow" w:cs="Arial Narrow" w:hint="default"/>
        <w:w w:val="100"/>
        <w:sz w:val="19"/>
        <w:szCs w:val="19"/>
      </w:rPr>
    </w:lvl>
  </w:abstractNum>
  <w:abstractNum w:abstractNumId="3" w15:restartNumberingAfterBreak="0">
    <w:nsid w:val="00000005"/>
    <w:multiLevelType w:val="singleLevel"/>
    <w:tmpl w:val="00000005"/>
    <w:name w:val="WW8Num5"/>
    <w:lvl w:ilvl="0">
      <w:start w:val="5"/>
      <w:numFmt w:val="bullet"/>
      <w:lvlText w:val=""/>
      <w:lvlJc w:val="left"/>
      <w:pPr>
        <w:tabs>
          <w:tab w:val="num" w:pos="0"/>
        </w:tabs>
        <w:ind w:left="1080" w:hanging="360"/>
      </w:pPr>
      <w:rPr>
        <w:rFonts w:ascii="Symbol" w:hAnsi="Symbol" w:cs="Arial"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18865CD"/>
    <w:multiLevelType w:val="hybridMultilevel"/>
    <w:tmpl w:val="AC6EA740"/>
    <w:lvl w:ilvl="0" w:tplc="719A99B2">
      <w:start w:val="7"/>
      <w:numFmt w:val="bullet"/>
      <w:lvlText w:val="-"/>
      <w:lvlJc w:val="left"/>
      <w:pPr>
        <w:ind w:left="720" w:hanging="360"/>
      </w:pPr>
      <w:rPr>
        <w:rFonts w:ascii="Arial" w:eastAsia="Calibri" w:hAnsi="Arial" w:cs="Arial" w:hint="default"/>
        <w:color w:val="auto"/>
      </w:rPr>
    </w:lvl>
    <w:lvl w:ilvl="1" w:tplc="0C0A0017">
      <w:start w:val="1"/>
      <w:numFmt w:val="lowerLetter"/>
      <w:lvlText w:val="%2)"/>
      <w:lvlJc w:val="left"/>
      <w:pPr>
        <w:ind w:left="1440" w:hanging="360"/>
      </w:pPr>
      <w:rPr>
        <w:rFonts w:hint="default"/>
        <w:color w:val="auto"/>
      </w:rPr>
    </w:lvl>
    <w:lvl w:ilvl="2" w:tplc="DC58B990">
      <w:start w:val="7"/>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3DC35DA"/>
    <w:multiLevelType w:val="hybridMultilevel"/>
    <w:tmpl w:val="4F68D728"/>
    <w:lvl w:ilvl="0" w:tplc="D29405CA">
      <w:numFmt w:val="bullet"/>
      <w:lvlText w:val="-"/>
      <w:lvlJc w:val="left"/>
      <w:pPr>
        <w:ind w:left="819" w:hanging="342"/>
      </w:pPr>
      <w:rPr>
        <w:rFonts w:ascii="Times New Roman" w:eastAsia="Times New Roman" w:hAnsi="Times New Roman" w:cs="Times New Roman" w:hint="default"/>
        <w:spacing w:val="0"/>
        <w:w w:val="94"/>
        <w:lang w:val="es-ES" w:eastAsia="en-US" w:bidi="ar-SA"/>
      </w:rPr>
    </w:lvl>
    <w:lvl w:ilvl="1" w:tplc="6792B42C">
      <w:numFmt w:val="bullet"/>
      <w:lvlText w:val="•"/>
      <w:lvlJc w:val="left"/>
      <w:pPr>
        <w:ind w:left="1657" w:hanging="342"/>
      </w:pPr>
      <w:rPr>
        <w:rFonts w:hint="default"/>
        <w:lang w:val="es-ES" w:eastAsia="en-US" w:bidi="ar-SA"/>
      </w:rPr>
    </w:lvl>
    <w:lvl w:ilvl="2" w:tplc="8570B3CC">
      <w:numFmt w:val="bullet"/>
      <w:lvlText w:val="•"/>
      <w:lvlJc w:val="left"/>
      <w:pPr>
        <w:ind w:left="2499" w:hanging="342"/>
      </w:pPr>
      <w:rPr>
        <w:rFonts w:hint="default"/>
        <w:lang w:val="es-ES" w:eastAsia="en-US" w:bidi="ar-SA"/>
      </w:rPr>
    </w:lvl>
    <w:lvl w:ilvl="3" w:tplc="0660EFB2">
      <w:numFmt w:val="bullet"/>
      <w:lvlText w:val="•"/>
      <w:lvlJc w:val="left"/>
      <w:pPr>
        <w:ind w:left="3341" w:hanging="342"/>
      </w:pPr>
      <w:rPr>
        <w:rFonts w:hint="default"/>
        <w:lang w:val="es-ES" w:eastAsia="en-US" w:bidi="ar-SA"/>
      </w:rPr>
    </w:lvl>
    <w:lvl w:ilvl="4" w:tplc="115A2F94">
      <w:numFmt w:val="bullet"/>
      <w:lvlText w:val="•"/>
      <w:lvlJc w:val="left"/>
      <w:pPr>
        <w:ind w:left="4182" w:hanging="342"/>
      </w:pPr>
      <w:rPr>
        <w:rFonts w:hint="default"/>
        <w:lang w:val="es-ES" w:eastAsia="en-US" w:bidi="ar-SA"/>
      </w:rPr>
    </w:lvl>
    <w:lvl w:ilvl="5" w:tplc="A232032C">
      <w:numFmt w:val="bullet"/>
      <w:lvlText w:val="•"/>
      <w:lvlJc w:val="left"/>
      <w:pPr>
        <w:ind w:left="5024" w:hanging="342"/>
      </w:pPr>
      <w:rPr>
        <w:rFonts w:hint="default"/>
        <w:lang w:val="es-ES" w:eastAsia="en-US" w:bidi="ar-SA"/>
      </w:rPr>
    </w:lvl>
    <w:lvl w:ilvl="6" w:tplc="30E06694">
      <w:numFmt w:val="bullet"/>
      <w:lvlText w:val="•"/>
      <w:lvlJc w:val="left"/>
      <w:pPr>
        <w:ind w:left="5866" w:hanging="342"/>
      </w:pPr>
      <w:rPr>
        <w:rFonts w:hint="default"/>
        <w:lang w:val="es-ES" w:eastAsia="en-US" w:bidi="ar-SA"/>
      </w:rPr>
    </w:lvl>
    <w:lvl w:ilvl="7" w:tplc="AF0E55AE">
      <w:numFmt w:val="bullet"/>
      <w:lvlText w:val="•"/>
      <w:lvlJc w:val="left"/>
      <w:pPr>
        <w:ind w:left="6707" w:hanging="342"/>
      </w:pPr>
      <w:rPr>
        <w:rFonts w:hint="default"/>
        <w:lang w:val="es-ES" w:eastAsia="en-US" w:bidi="ar-SA"/>
      </w:rPr>
    </w:lvl>
    <w:lvl w:ilvl="8" w:tplc="86E6B802">
      <w:numFmt w:val="bullet"/>
      <w:lvlText w:val="•"/>
      <w:lvlJc w:val="left"/>
      <w:pPr>
        <w:ind w:left="7549" w:hanging="342"/>
      </w:pPr>
      <w:rPr>
        <w:rFonts w:hint="default"/>
        <w:lang w:val="es-ES" w:eastAsia="en-US" w:bidi="ar-SA"/>
      </w:rPr>
    </w:lvl>
  </w:abstractNum>
  <w:abstractNum w:abstractNumId="8" w15:restartNumberingAfterBreak="0">
    <w:nsid w:val="050B34EA"/>
    <w:multiLevelType w:val="multilevel"/>
    <w:tmpl w:val="47F880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0A6B6C56"/>
    <w:multiLevelType w:val="multilevel"/>
    <w:tmpl w:val="D10C7366"/>
    <w:lvl w:ilvl="0">
      <w:start w:val="1"/>
      <w:numFmt w:val="decimal"/>
      <w:pStyle w:val="Ttulo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FED1E7A"/>
    <w:multiLevelType w:val="hybridMultilevel"/>
    <w:tmpl w:val="F1087E78"/>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36D6B90"/>
    <w:multiLevelType w:val="hybridMultilevel"/>
    <w:tmpl w:val="88943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5D36506"/>
    <w:multiLevelType w:val="hybridMultilevel"/>
    <w:tmpl w:val="E29657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66131A6"/>
    <w:multiLevelType w:val="multilevel"/>
    <w:tmpl w:val="B36CC9CC"/>
    <w:lvl w:ilvl="0">
      <w:start w:val="1"/>
      <w:numFmt w:val="bullet"/>
      <w:lvlText w:val=""/>
      <w:lvlJc w:val="left"/>
      <w:pPr>
        <w:tabs>
          <w:tab w:val="num" w:pos="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2C7CDB"/>
    <w:multiLevelType w:val="hybridMultilevel"/>
    <w:tmpl w:val="418E58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86939"/>
    <w:multiLevelType w:val="hybridMultilevel"/>
    <w:tmpl w:val="EDBCD47C"/>
    <w:lvl w:ilvl="0" w:tplc="49D49B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24146C6"/>
    <w:multiLevelType w:val="multilevel"/>
    <w:tmpl w:val="BE36B6F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22AB40E8"/>
    <w:multiLevelType w:val="hybridMultilevel"/>
    <w:tmpl w:val="ACF237AE"/>
    <w:lvl w:ilvl="0" w:tplc="57A2730E">
      <w:start w:val="1"/>
      <w:numFmt w:val="bullet"/>
      <w:lvlText w:val=""/>
      <w:lvlJc w:val="left"/>
      <w:pPr>
        <w:ind w:left="720" w:hanging="360"/>
      </w:pPr>
      <w:rPr>
        <w:rFonts w:ascii="Symbol" w:hAnsi="Symbo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6357128"/>
    <w:multiLevelType w:val="hybridMultilevel"/>
    <w:tmpl w:val="905EF128"/>
    <w:lvl w:ilvl="0" w:tplc="5D68E84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FCF45BA"/>
    <w:multiLevelType w:val="hybridMultilevel"/>
    <w:tmpl w:val="4B50BD9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503165"/>
    <w:multiLevelType w:val="multilevel"/>
    <w:tmpl w:val="7BD28CBC"/>
    <w:lvl w:ilvl="0">
      <w:start w:val="1"/>
      <w:numFmt w:val="decimal"/>
      <w:pStyle w:val="Ttulo1"/>
      <w:lvlText w:val="%1."/>
      <w:lvlJc w:val="left"/>
      <w:pPr>
        <w:tabs>
          <w:tab w:val="num" w:pos="0"/>
        </w:tabs>
        <w:ind w:left="73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9A7BAE"/>
    <w:multiLevelType w:val="hybridMultilevel"/>
    <w:tmpl w:val="574C6AB2"/>
    <w:lvl w:ilvl="0" w:tplc="49D49BD8">
      <w:start w:val="1"/>
      <w:numFmt w:val="bullet"/>
      <w:lvlText w:val=""/>
      <w:lvlJc w:val="left"/>
      <w:pPr>
        <w:ind w:left="720" w:hanging="360"/>
      </w:pPr>
      <w:rPr>
        <w:rFonts w:ascii="Symbol" w:hAnsi="Symbol" w:hint="default"/>
      </w:rPr>
    </w:lvl>
    <w:lvl w:ilvl="1" w:tplc="8D86CC24">
      <w:start w:val="3"/>
      <w:numFmt w:val="bullet"/>
      <w:lvlText w:val=""/>
      <w:lvlJc w:val="left"/>
      <w:pPr>
        <w:ind w:left="1440" w:hanging="360"/>
      </w:pPr>
      <w:rPr>
        <w:rFonts w:ascii="Symbol" w:eastAsia="Calibri"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93338D"/>
    <w:multiLevelType w:val="hybridMultilevel"/>
    <w:tmpl w:val="195652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C23B4D"/>
    <w:multiLevelType w:val="hybridMultilevel"/>
    <w:tmpl w:val="C9F0A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0B1D7D"/>
    <w:multiLevelType w:val="hybridMultilevel"/>
    <w:tmpl w:val="6E841E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940B37"/>
    <w:multiLevelType w:val="multilevel"/>
    <w:tmpl w:val="C1EC090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F26548"/>
    <w:multiLevelType w:val="hybridMultilevel"/>
    <w:tmpl w:val="A60EEC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D3F1664"/>
    <w:multiLevelType w:val="multilevel"/>
    <w:tmpl w:val="4B30CB6A"/>
    <w:lvl w:ilvl="0">
      <w:start w:val="1"/>
      <w:numFmt w:val="decimal"/>
      <w:lvlText w:val="%1."/>
      <w:lvlJc w:val="left"/>
      <w:pPr>
        <w:tabs>
          <w:tab w:val="num" w:pos="0"/>
        </w:tabs>
        <w:ind w:left="73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3D09CD"/>
    <w:multiLevelType w:val="hybridMultilevel"/>
    <w:tmpl w:val="3A5E84FE"/>
    <w:lvl w:ilvl="0" w:tplc="49D49B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3EB6ED2"/>
    <w:multiLevelType w:val="hybridMultilevel"/>
    <w:tmpl w:val="9684CD34"/>
    <w:lvl w:ilvl="0" w:tplc="49D49B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4113A6E"/>
    <w:multiLevelType w:val="multilevel"/>
    <w:tmpl w:val="AE7EB1DE"/>
    <w:lvl w:ilvl="0">
      <w:start w:val="1"/>
      <w:numFmt w:val="bullet"/>
      <w:lvlText w:val=""/>
      <w:lvlJc w:val="left"/>
      <w:pPr>
        <w:tabs>
          <w:tab w:val="num" w:pos="0"/>
        </w:tabs>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170432"/>
    <w:multiLevelType w:val="hybridMultilevel"/>
    <w:tmpl w:val="4D36A680"/>
    <w:lvl w:ilvl="0" w:tplc="49D49BD8">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32" w15:restartNumberingAfterBreak="0">
    <w:nsid w:val="6E5D2CA1"/>
    <w:multiLevelType w:val="hybridMultilevel"/>
    <w:tmpl w:val="AB7073D8"/>
    <w:lvl w:ilvl="0" w:tplc="B9C44484">
      <w:numFmt w:val="bullet"/>
      <w:lvlText w:val="-"/>
      <w:lvlJc w:val="left"/>
      <w:pPr>
        <w:ind w:left="1187" w:hanging="360"/>
      </w:pPr>
      <w:rPr>
        <w:rFonts w:ascii="Arial MT" w:eastAsia="Arial MT" w:hAnsi="Arial MT" w:cs="Arial MT" w:hint="default"/>
        <w:w w:val="102"/>
        <w:sz w:val="22"/>
        <w:szCs w:val="22"/>
      </w:rPr>
    </w:lvl>
    <w:lvl w:ilvl="1" w:tplc="0C0A0003" w:tentative="1">
      <w:start w:val="1"/>
      <w:numFmt w:val="bullet"/>
      <w:lvlText w:val="o"/>
      <w:lvlJc w:val="left"/>
      <w:pPr>
        <w:ind w:left="1907" w:hanging="360"/>
      </w:pPr>
      <w:rPr>
        <w:rFonts w:ascii="Courier New" w:hAnsi="Courier New" w:cs="Courier New" w:hint="default"/>
      </w:rPr>
    </w:lvl>
    <w:lvl w:ilvl="2" w:tplc="0C0A0005" w:tentative="1">
      <w:start w:val="1"/>
      <w:numFmt w:val="bullet"/>
      <w:lvlText w:val=""/>
      <w:lvlJc w:val="left"/>
      <w:pPr>
        <w:ind w:left="2627" w:hanging="360"/>
      </w:pPr>
      <w:rPr>
        <w:rFonts w:ascii="Wingdings" w:hAnsi="Wingdings" w:hint="default"/>
      </w:rPr>
    </w:lvl>
    <w:lvl w:ilvl="3" w:tplc="0C0A0001" w:tentative="1">
      <w:start w:val="1"/>
      <w:numFmt w:val="bullet"/>
      <w:lvlText w:val=""/>
      <w:lvlJc w:val="left"/>
      <w:pPr>
        <w:ind w:left="3347" w:hanging="360"/>
      </w:pPr>
      <w:rPr>
        <w:rFonts w:ascii="Symbol" w:hAnsi="Symbol" w:hint="default"/>
      </w:rPr>
    </w:lvl>
    <w:lvl w:ilvl="4" w:tplc="0C0A0003" w:tentative="1">
      <w:start w:val="1"/>
      <w:numFmt w:val="bullet"/>
      <w:lvlText w:val="o"/>
      <w:lvlJc w:val="left"/>
      <w:pPr>
        <w:ind w:left="4067" w:hanging="360"/>
      </w:pPr>
      <w:rPr>
        <w:rFonts w:ascii="Courier New" w:hAnsi="Courier New" w:cs="Courier New" w:hint="default"/>
      </w:rPr>
    </w:lvl>
    <w:lvl w:ilvl="5" w:tplc="0C0A0005" w:tentative="1">
      <w:start w:val="1"/>
      <w:numFmt w:val="bullet"/>
      <w:lvlText w:val=""/>
      <w:lvlJc w:val="left"/>
      <w:pPr>
        <w:ind w:left="4787" w:hanging="360"/>
      </w:pPr>
      <w:rPr>
        <w:rFonts w:ascii="Wingdings" w:hAnsi="Wingdings" w:hint="default"/>
      </w:rPr>
    </w:lvl>
    <w:lvl w:ilvl="6" w:tplc="0C0A0001" w:tentative="1">
      <w:start w:val="1"/>
      <w:numFmt w:val="bullet"/>
      <w:lvlText w:val=""/>
      <w:lvlJc w:val="left"/>
      <w:pPr>
        <w:ind w:left="5507" w:hanging="360"/>
      </w:pPr>
      <w:rPr>
        <w:rFonts w:ascii="Symbol" w:hAnsi="Symbol" w:hint="default"/>
      </w:rPr>
    </w:lvl>
    <w:lvl w:ilvl="7" w:tplc="0C0A0003" w:tentative="1">
      <w:start w:val="1"/>
      <w:numFmt w:val="bullet"/>
      <w:lvlText w:val="o"/>
      <w:lvlJc w:val="left"/>
      <w:pPr>
        <w:ind w:left="6227" w:hanging="360"/>
      </w:pPr>
      <w:rPr>
        <w:rFonts w:ascii="Courier New" w:hAnsi="Courier New" w:cs="Courier New" w:hint="default"/>
      </w:rPr>
    </w:lvl>
    <w:lvl w:ilvl="8" w:tplc="0C0A0005" w:tentative="1">
      <w:start w:val="1"/>
      <w:numFmt w:val="bullet"/>
      <w:lvlText w:val=""/>
      <w:lvlJc w:val="left"/>
      <w:pPr>
        <w:ind w:left="6947" w:hanging="360"/>
      </w:pPr>
      <w:rPr>
        <w:rFonts w:ascii="Wingdings" w:hAnsi="Wingdings" w:hint="default"/>
      </w:rPr>
    </w:lvl>
  </w:abstractNum>
  <w:abstractNum w:abstractNumId="33" w15:restartNumberingAfterBreak="0">
    <w:nsid w:val="6ECB1E48"/>
    <w:multiLevelType w:val="multilevel"/>
    <w:tmpl w:val="C074C65E"/>
    <w:lvl w:ilvl="0">
      <w:start w:val="1"/>
      <w:numFmt w:val="decimal"/>
      <w:lvlText w:val="%1."/>
      <w:lvlJc w:val="left"/>
      <w:pPr>
        <w:tabs>
          <w:tab w:val="num" w:pos="0"/>
        </w:tabs>
        <w:ind w:left="73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B4668D"/>
    <w:multiLevelType w:val="hybridMultilevel"/>
    <w:tmpl w:val="F4A2B22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15:restartNumberingAfterBreak="0">
    <w:nsid w:val="77695A5E"/>
    <w:multiLevelType w:val="hybridMultilevel"/>
    <w:tmpl w:val="0CDC9698"/>
    <w:lvl w:ilvl="0" w:tplc="0C0A0017">
      <w:start w:val="1"/>
      <w:numFmt w:val="lowerLetter"/>
      <w:lvlText w:val="%1)"/>
      <w:lvlJc w:val="left"/>
      <w:pPr>
        <w:ind w:left="1287" w:hanging="360"/>
      </w:pPr>
    </w:lvl>
    <w:lvl w:ilvl="1" w:tplc="0C0A0017">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15:restartNumberingAfterBreak="0">
    <w:nsid w:val="7A542A7D"/>
    <w:multiLevelType w:val="hybridMultilevel"/>
    <w:tmpl w:val="75E6715A"/>
    <w:lvl w:ilvl="0" w:tplc="57A2730E">
      <w:start w:val="1"/>
      <w:numFmt w:val="bullet"/>
      <w:lvlText w:val=""/>
      <w:lvlJc w:val="left"/>
      <w:pPr>
        <w:ind w:left="720" w:hanging="360"/>
      </w:pPr>
      <w:rPr>
        <w:rFonts w:ascii="Symbol" w:hAnsi="Symbo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17"/>
  </w:num>
  <w:num w:numId="4">
    <w:abstractNumId w:val="36"/>
  </w:num>
  <w:num w:numId="5">
    <w:abstractNumId w:val="33"/>
  </w:num>
  <w:num w:numId="6">
    <w:abstractNumId w:val="25"/>
  </w:num>
  <w:num w:numId="7">
    <w:abstractNumId w:val="8"/>
  </w:num>
  <w:num w:numId="8">
    <w:abstractNumId w:val="27"/>
  </w:num>
  <w:num w:numId="9">
    <w:abstractNumId w:val="10"/>
  </w:num>
  <w:num w:numId="10">
    <w:abstractNumId w:val="11"/>
  </w:num>
  <w:num w:numId="11">
    <w:abstractNumId w:val="9"/>
  </w:num>
  <w:num w:numId="12">
    <w:abstractNumId w:val="21"/>
  </w:num>
  <w:num w:numId="13">
    <w:abstractNumId w:val="26"/>
  </w:num>
  <w:num w:numId="14">
    <w:abstractNumId w:val="19"/>
  </w:num>
  <w:num w:numId="15">
    <w:abstractNumId w:val="34"/>
  </w:num>
  <w:num w:numId="16">
    <w:abstractNumId w:val="29"/>
  </w:num>
  <w:num w:numId="17">
    <w:abstractNumId w:val="28"/>
  </w:num>
  <w:num w:numId="18">
    <w:abstractNumId w:val="16"/>
  </w:num>
  <w:num w:numId="19">
    <w:abstractNumId w:val="13"/>
  </w:num>
  <w:num w:numId="20">
    <w:abstractNumId w:val="18"/>
  </w:num>
  <w:num w:numId="21">
    <w:abstractNumId w:val="6"/>
  </w:num>
  <w:num w:numId="22">
    <w:abstractNumId w:val="7"/>
  </w:num>
  <w:num w:numId="23">
    <w:abstractNumId w:val="32"/>
  </w:num>
  <w:num w:numId="24">
    <w:abstractNumId w:val="12"/>
  </w:num>
  <w:num w:numId="25">
    <w:abstractNumId w:val="35"/>
  </w:num>
  <w:num w:numId="26">
    <w:abstractNumId w:val="31"/>
  </w:num>
  <w:num w:numId="27">
    <w:abstractNumId w:val="14"/>
  </w:num>
  <w:num w:numId="28">
    <w:abstractNumId w:val="15"/>
  </w:num>
  <w:num w:numId="29">
    <w:abstractNumId w:val="22"/>
  </w:num>
  <w:num w:numId="30">
    <w:abstractNumId w:val="23"/>
  </w:num>
  <w:num w:numId="31">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8C8"/>
    <w:rsid w:val="00010ED3"/>
    <w:rsid w:val="00011923"/>
    <w:rsid w:val="0001237E"/>
    <w:rsid w:val="00012584"/>
    <w:rsid w:val="000145C1"/>
    <w:rsid w:val="0001737B"/>
    <w:rsid w:val="000208C8"/>
    <w:rsid w:val="00030D1B"/>
    <w:rsid w:val="000573C5"/>
    <w:rsid w:val="00065C87"/>
    <w:rsid w:val="000711C2"/>
    <w:rsid w:val="0007259C"/>
    <w:rsid w:val="00080D39"/>
    <w:rsid w:val="00091FA0"/>
    <w:rsid w:val="000A6617"/>
    <w:rsid w:val="000A7D99"/>
    <w:rsid w:val="000B22B7"/>
    <w:rsid w:val="000B5DD3"/>
    <w:rsid w:val="000B6755"/>
    <w:rsid w:val="000C017B"/>
    <w:rsid w:val="000C0D83"/>
    <w:rsid w:val="000C26C7"/>
    <w:rsid w:val="000C4BEA"/>
    <w:rsid w:val="000C6FA1"/>
    <w:rsid w:val="000D71EE"/>
    <w:rsid w:val="000E4C3D"/>
    <w:rsid w:val="000F324F"/>
    <w:rsid w:val="000F4848"/>
    <w:rsid w:val="00106586"/>
    <w:rsid w:val="00107EF1"/>
    <w:rsid w:val="00121349"/>
    <w:rsid w:val="00122676"/>
    <w:rsid w:val="001246AA"/>
    <w:rsid w:val="001307F6"/>
    <w:rsid w:val="00136B6C"/>
    <w:rsid w:val="00141523"/>
    <w:rsid w:val="0014444D"/>
    <w:rsid w:val="00173284"/>
    <w:rsid w:val="001732D6"/>
    <w:rsid w:val="00176B2D"/>
    <w:rsid w:val="00183620"/>
    <w:rsid w:val="00186693"/>
    <w:rsid w:val="0019604B"/>
    <w:rsid w:val="001A6721"/>
    <w:rsid w:val="001C3DB7"/>
    <w:rsid w:val="001D310F"/>
    <w:rsid w:val="001E62AF"/>
    <w:rsid w:val="001F5237"/>
    <w:rsid w:val="001F705D"/>
    <w:rsid w:val="00211FA5"/>
    <w:rsid w:val="00212F75"/>
    <w:rsid w:val="00213E87"/>
    <w:rsid w:val="00224DE9"/>
    <w:rsid w:val="00226451"/>
    <w:rsid w:val="0024645D"/>
    <w:rsid w:val="00246E68"/>
    <w:rsid w:val="00250FF1"/>
    <w:rsid w:val="00251196"/>
    <w:rsid w:val="00264C12"/>
    <w:rsid w:val="002675A8"/>
    <w:rsid w:val="002712E8"/>
    <w:rsid w:val="0028083C"/>
    <w:rsid w:val="00297546"/>
    <w:rsid w:val="002A38A6"/>
    <w:rsid w:val="002A5666"/>
    <w:rsid w:val="002B2166"/>
    <w:rsid w:val="002C41A6"/>
    <w:rsid w:val="002D267B"/>
    <w:rsid w:val="002F67B4"/>
    <w:rsid w:val="0030100F"/>
    <w:rsid w:val="0030120D"/>
    <w:rsid w:val="003037BE"/>
    <w:rsid w:val="003044CB"/>
    <w:rsid w:val="003115D1"/>
    <w:rsid w:val="0031429A"/>
    <w:rsid w:val="0033731C"/>
    <w:rsid w:val="00341851"/>
    <w:rsid w:val="00345276"/>
    <w:rsid w:val="00357C39"/>
    <w:rsid w:val="0036181B"/>
    <w:rsid w:val="003619D8"/>
    <w:rsid w:val="00383F4D"/>
    <w:rsid w:val="00386B24"/>
    <w:rsid w:val="003A28D6"/>
    <w:rsid w:val="003B0250"/>
    <w:rsid w:val="003B07D0"/>
    <w:rsid w:val="003C0126"/>
    <w:rsid w:val="003C338E"/>
    <w:rsid w:val="003C382F"/>
    <w:rsid w:val="003D4573"/>
    <w:rsid w:val="003E238D"/>
    <w:rsid w:val="003F1495"/>
    <w:rsid w:val="00404BEE"/>
    <w:rsid w:val="00406D6A"/>
    <w:rsid w:val="004112C7"/>
    <w:rsid w:val="004165B2"/>
    <w:rsid w:val="00416B4B"/>
    <w:rsid w:val="004218B3"/>
    <w:rsid w:val="00427211"/>
    <w:rsid w:val="0042773A"/>
    <w:rsid w:val="00430870"/>
    <w:rsid w:val="0043617F"/>
    <w:rsid w:val="0043762D"/>
    <w:rsid w:val="00440EEB"/>
    <w:rsid w:val="00454387"/>
    <w:rsid w:val="004546E4"/>
    <w:rsid w:val="00455733"/>
    <w:rsid w:val="0045661D"/>
    <w:rsid w:val="00457828"/>
    <w:rsid w:val="00466FF3"/>
    <w:rsid w:val="00485FDF"/>
    <w:rsid w:val="00487E98"/>
    <w:rsid w:val="004921FE"/>
    <w:rsid w:val="004A311C"/>
    <w:rsid w:val="004A32FB"/>
    <w:rsid w:val="004A3477"/>
    <w:rsid w:val="004B6502"/>
    <w:rsid w:val="004B66F8"/>
    <w:rsid w:val="004C33A9"/>
    <w:rsid w:val="004D1135"/>
    <w:rsid w:val="004F5AB0"/>
    <w:rsid w:val="00513012"/>
    <w:rsid w:val="005201A9"/>
    <w:rsid w:val="00525A6D"/>
    <w:rsid w:val="00533762"/>
    <w:rsid w:val="00534CFA"/>
    <w:rsid w:val="00535C93"/>
    <w:rsid w:val="005461B0"/>
    <w:rsid w:val="00562278"/>
    <w:rsid w:val="00574788"/>
    <w:rsid w:val="005751F9"/>
    <w:rsid w:val="00582569"/>
    <w:rsid w:val="00595A74"/>
    <w:rsid w:val="005B08F8"/>
    <w:rsid w:val="005C1289"/>
    <w:rsid w:val="005C52E8"/>
    <w:rsid w:val="005C655A"/>
    <w:rsid w:val="005D0588"/>
    <w:rsid w:val="005D73BF"/>
    <w:rsid w:val="005D7D34"/>
    <w:rsid w:val="005E603A"/>
    <w:rsid w:val="005F150D"/>
    <w:rsid w:val="00604375"/>
    <w:rsid w:val="00606AEE"/>
    <w:rsid w:val="00613669"/>
    <w:rsid w:val="006277B4"/>
    <w:rsid w:val="00637AC7"/>
    <w:rsid w:val="006539D0"/>
    <w:rsid w:val="0067717C"/>
    <w:rsid w:val="006858A5"/>
    <w:rsid w:val="0069635F"/>
    <w:rsid w:val="006A605C"/>
    <w:rsid w:val="006A7CCB"/>
    <w:rsid w:val="006B0C67"/>
    <w:rsid w:val="006B5EF5"/>
    <w:rsid w:val="006C7653"/>
    <w:rsid w:val="006D0787"/>
    <w:rsid w:val="006D535A"/>
    <w:rsid w:val="006E5038"/>
    <w:rsid w:val="006E7F1B"/>
    <w:rsid w:val="006F51E3"/>
    <w:rsid w:val="006F778F"/>
    <w:rsid w:val="00702072"/>
    <w:rsid w:val="00706897"/>
    <w:rsid w:val="00714650"/>
    <w:rsid w:val="0072035D"/>
    <w:rsid w:val="00720532"/>
    <w:rsid w:val="007257DD"/>
    <w:rsid w:val="00727A4F"/>
    <w:rsid w:val="00730719"/>
    <w:rsid w:val="00741DEA"/>
    <w:rsid w:val="0074507E"/>
    <w:rsid w:val="00745E68"/>
    <w:rsid w:val="00745FBF"/>
    <w:rsid w:val="00754725"/>
    <w:rsid w:val="00773C06"/>
    <w:rsid w:val="00775A18"/>
    <w:rsid w:val="00780CE2"/>
    <w:rsid w:val="00791877"/>
    <w:rsid w:val="00797208"/>
    <w:rsid w:val="0079755F"/>
    <w:rsid w:val="007A782F"/>
    <w:rsid w:val="007B6C96"/>
    <w:rsid w:val="007B6D26"/>
    <w:rsid w:val="007C1C98"/>
    <w:rsid w:val="007C626F"/>
    <w:rsid w:val="007E00DB"/>
    <w:rsid w:val="007F04EA"/>
    <w:rsid w:val="007F4EA9"/>
    <w:rsid w:val="008014D1"/>
    <w:rsid w:val="0080194E"/>
    <w:rsid w:val="00810F70"/>
    <w:rsid w:val="008177A2"/>
    <w:rsid w:val="00820E79"/>
    <w:rsid w:val="00832E81"/>
    <w:rsid w:val="0083714D"/>
    <w:rsid w:val="008462D8"/>
    <w:rsid w:val="00861306"/>
    <w:rsid w:val="008756B3"/>
    <w:rsid w:val="00885B5D"/>
    <w:rsid w:val="008931A9"/>
    <w:rsid w:val="008B2AC3"/>
    <w:rsid w:val="008B5571"/>
    <w:rsid w:val="008C0E82"/>
    <w:rsid w:val="008E3FB5"/>
    <w:rsid w:val="008E7206"/>
    <w:rsid w:val="00932444"/>
    <w:rsid w:val="00937B7F"/>
    <w:rsid w:val="0094322D"/>
    <w:rsid w:val="00951410"/>
    <w:rsid w:val="00952F68"/>
    <w:rsid w:val="00955632"/>
    <w:rsid w:val="00963AB7"/>
    <w:rsid w:val="00963E3B"/>
    <w:rsid w:val="00976C1C"/>
    <w:rsid w:val="009A5048"/>
    <w:rsid w:val="009A5611"/>
    <w:rsid w:val="009B3A38"/>
    <w:rsid w:val="009C491D"/>
    <w:rsid w:val="009C5716"/>
    <w:rsid w:val="009E3102"/>
    <w:rsid w:val="00A06B99"/>
    <w:rsid w:val="00A07763"/>
    <w:rsid w:val="00A133E5"/>
    <w:rsid w:val="00A15581"/>
    <w:rsid w:val="00A222E4"/>
    <w:rsid w:val="00A42AE6"/>
    <w:rsid w:val="00A45475"/>
    <w:rsid w:val="00A47C7E"/>
    <w:rsid w:val="00AA1D48"/>
    <w:rsid w:val="00AA2A76"/>
    <w:rsid w:val="00AC5D60"/>
    <w:rsid w:val="00AC6C33"/>
    <w:rsid w:val="00AC763B"/>
    <w:rsid w:val="00AD2AF2"/>
    <w:rsid w:val="00AF7457"/>
    <w:rsid w:val="00B05499"/>
    <w:rsid w:val="00B1089F"/>
    <w:rsid w:val="00B22ACE"/>
    <w:rsid w:val="00B3444B"/>
    <w:rsid w:val="00B44354"/>
    <w:rsid w:val="00B51AC7"/>
    <w:rsid w:val="00B65E57"/>
    <w:rsid w:val="00B7499F"/>
    <w:rsid w:val="00B87465"/>
    <w:rsid w:val="00BA079A"/>
    <w:rsid w:val="00BA6104"/>
    <w:rsid w:val="00BB47F0"/>
    <w:rsid w:val="00BC1E79"/>
    <w:rsid w:val="00BC7473"/>
    <w:rsid w:val="00BD5B70"/>
    <w:rsid w:val="00BE0037"/>
    <w:rsid w:val="00BE348C"/>
    <w:rsid w:val="00C10F97"/>
    <w:rsid w:val="00C12B71"/>
    <w:rsid w:val="00C25131"/>
    <w:rsid w:val="00C41CF9"/>
    <w:rsid w:val="00C52FCD"/>
    <w:rsid w:val="00C66670"/>
    <w:rsid w:val="00C67653"/>
    <w:rsid w:val="00C70865"/>
    <w:rsid w:val="00C90B43"/>
    <w:rsid w:val="00C91EBA"/>
    <w:rsid w:val="00C92F0D"/>
    <w:rsid w:val="00CA10D3"/>
    <w:rsid w:val="00CB1FC9"/>
    <w:rsid w:val="00CB43DF"/>
    <w:rsid w:val="00CC51C0"/>
    <w:rsid w:val="00CC53A4"/>
    <w:rsid w:val="00CC6D49"/>
    <w:rsid w:val="00CD2B39"/>
    <w:rsid w:val="00CD6006"/>
    <w:rsid w:val="00CD7115"/>
    <w:rsid w:val="00CE74A7"/>
    <w:rsid w:val="00CF32DA"/>
    <w:rsid w:val="00CF44D9"/>
    <w:rsid w:val="00CF6246"/>
    <w:rsid w:val="00D0177C"/>
    <w:rsid w:val="00D04FF5"/>
    <w:rsid w:val="00D22C4E"/>
    <w:rsid w:val="00D35397"/>
    <w:rsid w:val="00D4623D"/>
    <w:rsid w:val="00D51E4B"/>
    <w:rsid w:val="00D55AE2"/>
    <w:rsid w:val="00D55EA0"/>
    <w:rsid w:val="00D625EF"/>
    <w:rsid w:val="00D808B8"/>
    <w:rsid w:val="00D8574E"/>
    <w:rsid w:val="00DA4A2C"/>
    <w:rsid w:val="00DB7DC5"/>
    <w:rsid w:val="00DC50E3"/>
    <w:rsid w:val="00DE369A"/>
    <w:rsid w:val="00DF1E4D"/>
    <w:rsid w:val="00DF7F61"/>
    <w:rsid w:val="00E01107"/>
    <w:rsid w:val="00E132AD"/>
    <w:rsid w:val="00E22A4D"/>
    <w:rsid w:val="00E242EE"/>
    <w:rsid w:val="00E53539"/>
    <w:rsid w:val="00E656E3"/>
    <w:rsid w:val="00E87196"/>
    <w:rsid w:val="00E97B38"/>
    <w:rsid w:val="00EA5992"/>
    <w:rsid w:val="00EB5C91"/>
    <w:rsid w:val="00EB7F5F"/>
    <w:rsid w:val="00F013A0"/>
    <w:rsid w:val="00F01CCC"/>
    <w:rsid w:val="00F133DF"/>
    <w:rsid w:val="00F16DB8"/>
    <w:rsid w:val="00F353AF"/>
    <w:rsid w:val="00F4176F"/>
    <w:rsid w:val="00F536E5"/>
    <w:rsid w:val="00F57707"/>
    <w:rsid w:val="00F64EC6"/>
    <w:rsid w:val="00F723BE"/>
    <w:rsid w:val="00F774DA"/>
    <w:rsid w:val="00F8743D"/>
    <w:rsid w:val="00FA05DA"/>
    <w:rsid w:val="00FB5908"/>
    <w:rsid w:val="00FC48C2"/>
    <w:rsid w:val="00FD1BFB"/>
    <w:rsid w:val="00FD7ACC"/>
    <w:rsid w:val="00FE0C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70189-D148-411E-928B-299EE8FE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Unicode MS"/>
        <w:sz w:val="24"/>
        <w:szCs w:val="24"/>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2" w:lineRule="auto"/>
    </w:pPr>
    <w:rPr>
      <w:rFonts w:ascii="Calibri" w:eastAsia="Calibri" w:hAnsi="Calibri" w:cs="Calibri"/>
      <w:sz w:val="22"/>
      <w:szCs w:val="22"/>
      <w:lang w:val="gl-ES" w:bidi="ar-SA"/>
    </w:rPr>
  </w:style>
  <w:style w:type="paragraph" w:styleId="Ttulo1">
    <w:name w:val="heading 1"/>
    <w:basedOn w:val="Normal"/>
    <w:next w:val="Normal"/>
    <w:link w:val="Ttulo1Car"/>
    <w:qFormat/>
    <w:rsid w:val="009A5611"/>
    <w:pPr>
      <w:keepNext/>
      <w:numPr>
        <w:numId w:val="1"/>
      </w:numPr>
      <w:spacing w:before="240" w:after="60"/>
      <w:outlineLvl w:val="0"/>
    </w:pPr>
    <w:rPr>
      <w:rFonts w:ascii="Calibri Light" w:eastAsia="Times New Roman" w:hAnsi="Calibri Light" w:cs="Times New Roman"/>
      <w:b/>
      <w:bCs/>
      <w:kern w:val="2"/>
      <w:sz w:val="32"/>
      <w:szCs w:val="32"/>
    </w:rPr>
  </w:style>
  <w:style w:type="paragraph" w:styleId="Ttulo2">
    <w:name w:val="heading 2"/>
    <w:next w:val="Normal"/>
    <w:link w:val="Ttulo2Car"/>
    <w:uiPriority w:val="9"/>
    <w:unhideWhenUsed/>
    <w:qFormat/>
    <w:rsid w:val="00937B7F"/>
    <w:pPr>
      <w:keepNext/>
      <w:keepLines/>
      <w:numPr>
        <w:numId w:val="11"/>
      </w:numPr>
      <w:spacing w:line="259" w:lineRule="auto"/>
      <w:outlineLvl w:val="1"/>
    </w:pPr>
    <w:rPr>
      <w:rFonts w:ascii="Calibri" w:eastAsia="Calibri" w:hAnsi="Calibri" w:cs="Calibri"/>
      <w:color w:val="000000"/>
      <w:sz w:val="22"/>
      <w:szCs w:val="22"/>
      <w:u w:val="single" w:color="000000"/>
      <w:lang w:eastAsia="es-ES" w:bidi="ar-SA"/>
    </w:rPr>
  </w:style>
  <w:style w:type="paragraph" w:styleId="Ttulo5">
    <w:name w:val="heading 5"/>
    <w:basedOn w:val="Normal"/>
    <w:next w:val="Normal"/>
    <w:link w:val="Ttulo5Car"/>
    <w:uiPriority w:val="9"/>
    <w:semiHidden/>
    <w:unhideWhenUsed/>
    <w:qFormat/>
    <w:rsid w:val="00010ED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rPr>
      <w:rFonts w:ascii="Symbol" w:hAnsi="Symbol" w:cs="OpenSymbol"/>
    </w:rPr>
  </w:style>
  <w:style w:type="character" w:customStyle="1" w:styleId="WW8Num6z1">
    <w:name w:val="WW8Num6z1"/>
    <w:qFormat/>
    <w:rPr>
      <w:rFonts w:ascii="OpenSymbol" w:hAnsi="OpenSymbol" w:cs="OpenSymbol"/>
    </w:rPr>
  </w:style>
  <w:style w:type="character" w:customStyle="1" w:styleId="WW8Num7z0">
    <w:name w:val="WW8Num7z0"/>
    <w:qFormat/>
    <w:rPr>
      <w:rFonts w:ascii="Symbol" w:hAnsi="Symbol" w:cs="OpenSymbol"/>
    </w:rPr>
  </w:style>
  <w:style w:type="character" w:customStyle="1" w:styleId="WW8Num7z1">
    <w:name w:val="WW8Num7z1"/>
    <w:qFormat/>
    <w:rPr>
      <w:rFonts w:ascii="OpenSymbol" w:hAnsi="OpenSymbol" w:cs="OpenSymbol"/>
    </w:rPr>
  </w:style>
  <w:style w:type="character" w:customStyle="1" w:styleId="WW8Num8z0">
    <w:name w:val="WW8Num8z0"/>
    <w:qFormat/>
    <w:rPr>
      <w:rFonts w:ascii="Symbol" w:hAnsi="Symbol" w:cs="OpenSymbol"/>
    </w:rPr>
  </w:style>
  <w:style w:type="character" w:customStyle="1" w:styleId="WW8Num8z1">
    <w:name w:val="WW8Num8z1"/>
    <w:qFormat/>
    <w:rPr>
      <w:rFonts w:ascii="OpenSymbol" w:hAnsi="OpenSymbol" w:cs="OpenSymbol"/>
    </w:rPr>
  </w:style>
  <w:style w:type="character" w:customStyle="1" w:styleId="WW8Num9z0">
    <w:name w:val="WW8Num9z0"/>
    <w:qFormat/>
    <w:rPr>
      <w:rFonts w:ascii="Symbol" w:hAnsi="Symbol" w:cs="OpenSymbol"/>
    </w:rPr>
  </w:style>
  <w:style w:type="character" w:customStyle="1" w:styleId="WW8Num9z1">
    <w:name w:val="WW8Num9z1"/>
    <w:qFormat/>
    <w:rPr>
      <w:rFonts w:ascii="OpenSymbol" w:hAnsi="OpenSymbol" w:cs="OpenSymbol"/>
    </w:rPr>
  </w:style>
  <w:style w:type="character" w:customStyle="1" w:styleId="WW8Num10z0">
    <w:name w:val="WW8Num10z0"/>
    <w:qFormat/>
    <w:rPr>
      <w:rFonts w:ascii="Symbol" w:hAnsi="Symbol" w:cs="OpenSymbol"/>
    </w:rPr>
  </w:style>
  <w:style w:type="character" w:customStyle="1" w:styleId="WW8Num10z1">
    <w:name w:val="WW8Num10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rPr>
      <w:rFonts w:ascii="Symbol" w:hAnsi="Symbol" w:cs="OpenSymbol"/>
    </w:rPr>
  </w:style>
  <w:style w:type="character" w:customStyle="1" w:styleId="WW8Num12z1">
    <w:name w:val="WW8Num12z1"/>
    <w:qFormat/>
    <w:rPr>
      <w:rFonts w:ascii="OpenSymbol" w:hAnsi="OpenSymbol" w:cs="OpenSymbol"/>
    </w:rPr>
  </w:style>
  <w:style w:type="character" w:customStyle="1" w:styleId="WW8Num13z0">
    <w:name w:val="WW8Num13z0"/>
    <w:qFormat/>
    <w:rPr>
      <w:rFonts w:ascii="Symbol" w:hAnsi="Symbol" w:cs="OpenSymbol"/>
    </w:rPr>
  </w:style>
  <w:style w:type="character" w:customStyle="1" w:styleId="WW8Num13z1">
    <w:name w:val="WW8Num13z1"/>
    <w:qFormat/>
    <w:rPr>
      <w:rFonts w:ascii="OpenSymbol" w:hAnsi="OpenSymbol" w:cs="OpenSymbol"/>
    </w:rPr>
  </w:style>
  <w:style w:type="character" w:customStyle="1" w:styleId="Fuentedeprrafopredeter8">
    <w:name w:val="Fuente de párrafo predeter.8"/>
    <w:qFormat/>
  </w:style>
  <w:style w:type="character" w:customStyle="1" w:styleId="WW8Num1z0">
    <w:name w:val="WW8Num1z0"/>
    <w:qFormat/>
    <w:rPr>
      <w:rFonts w:ascii="Symbol" w:hAnsi="Symbol" w:cs="OpenSymbol"/>
      <w:i w:val="0"/>
      <w:iCs w:val="0"/>
    </w:rPr>
  </w:style>
  <w:style w:type="character" w:customStyle="1" w:styleId="WW8Num1z1">
    <w:name w:val="WW8Num1z1"/>
    <w:qFormat/>
    <w:rPr>
      <w:rFonts w:ascii="OpenSymbol" w:hAnsi="OpenSymbol" w:cs="OpenSymbol"/>
      <w:i w:val="0"/>
      <w:iCs w:val="0"/>
    </w:rPr>
  </w:style>
  <w:style w:type="character" w:customStyle="1" w:styleId="WW8Num4z0">
    <w:name w:val="WW8Num4z0"/>
    <w:qFormat/>
  </w:style>
  <w:style w:type="character" w:customStyle="1" w:styleId="WW8Num4z1">
    <w:name w:val="WW8Num4z1"/>
    <w:qFormat/>
    <w:rPr>
      <w:rFonts w:ascii="Times New Roman" w:hAnsi="Times New Roman" w:cs="Times New Roman"/>
    </w:rPr>
  </w:style>
  <w:style w:type="character" w:customStyle="1" w:styleId="WW8Num4z3">
    <w:name w:val="WW8Num4z3"/>
    <w:qFormat/>
    <w:rPr>
      <w:rFonts w:ascii="Symbol" w:hAnsi="Symbol" w:cs="Times New Roman"/>
    </w:rPr>
  </w:style>
  <w:style w:type="character" w:customStyle="1" w:styleId="WW8Num5z0">
    <w:name w:val="WW8Num5z0"/>
    <w:qFormat/>
    <w:rPr>
      <w:rFonts w:ascii="Symbol" w:hAnsi="Symbol" w:cs="Symbol"/>
      <w:color w:val="000000"/>
    </w:rPr>
  </w:style>
  <w:style w:type="character" w:customStyle="1" w:styleId="Fuentedeprrafopredeter7">
    <w:name w:val="Fuente de párrafo predeter.7"/>
    <w:qFormat/>
  </w:style>
  <w:style w:type="character" w:customStyle="1" w:styleId="WW8Num2z1">
    <w:name w:val="WW8Num2z1"/>
    <w:qFormat/>
    <w:rPr>
      <w:rFonts w:ascii="OpenSymbol" w:hAnsi="OpenSymbol" w:cs="OpenSymbol"/>
    </w:rPr>
  </w:style>
  <w:style w:type="character" w:customStyle="1" w:styleId="Fuentedeprrafopredeter6">
    <w:name w:val="Fuente de párrafo predeter.6"/>
    <w:qFormat/>
  </w:style>
  <w:style w:type="character" w:customStyle="1" w:styleId="Fuentedeprrafopredeter5">
    <w:name w:val="Fuente de párrafo predeter.5"/>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Absatz-Standardschriftart">
    <w:name w:val="Absatz-Standardschriftart"/>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Tipodeletrapredefinidodopargrafo">
    <w:name w:val="Tipo de letra predefinido do parágrafo"/>
    <w:qFormat/>
  </w:style>
  <w:style w:type="character" w:customStyle="1" w:styleId="CabeceiraCarc">
    <w:name w:val="Cabeceira Carác."/>
    <w:basedOn w:val="Tipodeletrapredefinidodopargrafo"/>
    <w:qFormat/>
  </w:style>
  <w:style w:type="character" w:customStyle="1" w:styleId="PdepxinaCarc">
    <w:name w:val="Pé de páxina Carác."/>
    <w:basedOn w:val="Tipodeletrapredefinidodopargrafo"/>
    <w:qFormat/>
  </w:style>
  <w:style w:type="character" w:customStyle="1" w:styleId="TextodegloboCarc">
    <w:name w:val="Texto de globo Carác."/>
    <w:qFormat/>
    <w:rPr>
      <w:rFonts w:ascii="Segoe UI" w:hAnsi="Segoe UI" w:cs="Segoe UI"/>
      <w:sz w:val="18"/>
      <w:szCs w:val="18"/>
    </w:rPr>
  </w:style>
  <w:style w:type="character" w:customStyle="1" w:styleId="TextodocorpoCarc">
    <w:name w:val="Texto do corpo Carác."/>
    <w:qFormat/>
    <w:rPr>
      <w:rFonts w:ascii="Times New Roman" w:eastAsia="Times New Roman" w:hAnsi="Times New Roman" w:cs="Times New Roman"/>
      <w:sz w:val="24"/>
      <w:szCs w:val="24"/>
    </w:rPr>
  </w:style>
  <w:style w:type="character" w:customStyle="1" w:styleId="EnlacedeInternet">
    <w:name w:val="Enlace de Internet"/>
    <w:rPr>
      <w:color w:val="000080"/>
      <w:u w:val="single"/>
    </w:rPr>
  </w:style>
  <w:style w:type="character" w:customStyle="1" w:styleId="EncabezadoCar">
    <w:name w:val="Encabezado Car"/>
    <w:qFormat/>
    <w:rPr>
      <w:rFonts w:ascii="Calibri" w:eastAsia="Calibri" w:hAnsi="Calibri" w:cs="Calibri"/>
      <w:sz w:val="22"/>
      <w:szCs w:val="22"/>
      <w:lang w:val="gl-ES"/>
    </w:rPr>
  </w:style>
  <w:style w:type="character" w:customStyle="1" w:styleId="Vietas">
    <w:name w:val="Viñetas"/>
    <w:qFormat/>
    <w:rPr>
      <w:rFonts w:ascii="OpenSymbol" w:eastAsia="OpenSymbol" w:hAnsi="OpenSymbol" w:cs="OpenSymbol"/>
    </w:rPr>
  </w:style>
  <w:style w:type="character" w:customStyle="1" w:styleId="negrita-cursiva">
    <w:name w:val="negrita-cursiva"/>
    <w:qFormat/>
  </w:style>
  <w:style w:type="character" w:customStyle="1" w:styleId="WW8Num14z0">
    <w:name w:val="WW8Num14z0"/>
    <w:qFormat/>
  </w:style>
  <w:style w:type="character" w:customStyle="1" w:styleId="WW8Num14z1">
    <w:name w:val="WW8Num14z1"/>
    <w:qFormat/>
    <w:rPr>
      <w:rFonts w:ascii="Times New Roman" w:eastAsia="Times New Roman" w:hAnsi="Times New Roman" w:cs="Times New Roman"/>
    </w:rPr>
  </w:style>
  <w:style w:type="character" w:customStyle="1" w:styleId="WW8Num14z3">
    <w:name w:val="WW8Num14z3"/>
    <w:qFormat/>
    <w:rPr>
      <w:rFonts w:ascii="Symbol" w:eastAsia="Times New Roman" w:hAnsi="Symbol" w:cs="Times New Roman"/>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Smbolosdenumeracin">
    <w:name w:val="Símbolos de numeración"/>
    <w:qFormat/>
  </w:style>
  <w:style w:type="character" w:customStyle="1" w:styleId="WW8Num11z2">
    <w:name w:val="WW8Num11z2"/>
    <w:qFormat/>
    <w:rPr>
      <w:rFonts w:ascii="Wingdings" w:hAnsi="Wingdings" w:cs="Wingdings"/>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paragraph" w:customStyle="1" w:styleId="Ttulo10">
    <w:name w:val="Título1"/>
    <w:basedOn w:val="Normal"/>
    <w:next w:val="Textoindependiente"/>
    <w:qFormat/>
    <w:pPr>
      <w:keepNext/>
      <w:spacing w:before="240" w:after="120"/>
    </w:pPr>
    <w:rPr>
      <w:rFonts w:ascii="Liberation Sans" w:eastAsia="Microsoft YaHei" w:hAnsi="Liberation Sans" w:cs="Lucida Sans;Lucida Sans Unicode"/>
      <w:sz w:val="28"/>
      <w:szCs w:val="28"/>
    </w:rPr>
  </w:style>
  <w:style w:type="paragraph" w:styleId="Textoindependiente">
    <w:name w:val="Body Text"/>
    <w:basedOn w:val="Normal"/>
    <w:pPr>
      <w:spacing w:after="0" w:line="240" w:lineRule="auto"/>
      <w:jc w:val="both"/>
    </w:pPr>
    <w:rPr>
      <w:rFonts w:ascii="Times New Roman" w:eastAsia="Times New Roman" w:hAnsi="Times New Roman" w:cs="Times New Roman"/>
      <w:sz w:val="24"/>
      <w:szCs w:val="24"/>
    </w:rPr>
  </w:style>
  <w:style w:type="paragraph" w:styleId="Lista">
    <w:name w:val="List"/>
    <w:basedOn w:val="Textoindependiente"/>
    <w:rPr>
      <w:rFonts w:ascii="Arial" w:hAnsi="Arial" w:cs="Mangal"/>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ascii="Arial" w:hAnsi="Arial" w:cs="Mangal"/>
    </w:rPr>
  </w:style>
  <w:style w:type="paragraph" w:customStyle="1" w:styleId="Descripcin7">
    <w:name w:val="Descripción7"/>
    <w:basedOn w:val="Normal"/>
    <w:qFormat/>
    <w:pPr>
      <w:suppressLineNumbers/>
      <w:spacing w:before="120" w:after="120"/>
    </w:pPr>
    <w:rPr>
      <w:rFonts w:cs="Arial Unicode MS"/>
      <w:i/>
      <w:iCs/>
      <w:sz w:val="24"/>
      <w:szCs w:val="24"/>
    </w:rPr>
  </w:style>
  <w:style w:type="paragraph" w:customStyle="1" w:styleId="Descripcin6">
    <w:name w:val="Descripción6"/>
    <w:basedOn w:val="Normal"/>
    <w:qFormat/>
    <w:pPr>
      <w:suppressLineNumbers/>
      <w:spacing w:before="120" w:after="120"/>
    </w:pPr>
    <w:rPr>
      <w:rFonts w:cs="Arial Unicode MS"/>
      <w:i/>
      <w:iCs/>
      <w:sz w:val="24"/>
      <w:szCs w:val="24"/>
    </w:rPr>
  </w:style>
  <w:style w:type="paragraph" w:customStyle="1" w:styleId="Heading">
    <w:name w:val="Heading"/>
    <w:basedOn w:val="Normal"/>
    <w:next w:val="Textoindependiente"/>
    <w:qFormat/>
    <w:pPr>
      <w:keepNext/>
      <w:spacing w:before="240" w:after="120"/>
    </w:pPr>
    <w:rPr>
      <w:rFonts w:ascii="Arial" w:eastAsia="Microsoft YaHei" w:hAnsi="Arial" w:cs="Mangal"/>
      <w:szCs w:val="28"/>
    </w:rPr>
  </w:style>
  <w:style w:type="paragraph" w:customStyle="1" w:styleId="Descripcin5">
    <w:name w:val="Descripción5"/>
    <w:basedOn w:val="Normal"/>
    <w:qFormat/>
    <w:pPr>
      <w:suppressLineNumbers/>
      <w:spacing w:before="120" w:after="120"/>
    </w:pPr>
    <w:rPr>
      <w:i/>
      <w:iCs/>
      <w:sz w:val="24"/>
      <w:szCs w:val="24"/>
    </w:rPr>
  </w:style>
  <w:style w:type="paragraph" w:customStyle="1" w:styleId="Index">
    <w:name w:val="Index"/>
    <w:basedOn w:val="Normal"/>
    <w:qFormat/>
    <w:pPr>
      <w:suppressLineNumbers/>
    </w:pPr>
    <w:rPr>
      <w:rFonts w:cs="Lucida Sans;Lucida Sans Unicode"/>
    </w:rPr>
  </w:style>
  <w:style w:type="paragraph" w:customStyle="1" w:styleId="Descripcin4">
    <w:name w:val="Descripción4"/>
    <w:basedOn w:val="Normal"/>
    <w:qFormat/>
    <w:pPr>
      <w:suppressLineNumbers/>
      <w:spacing w:before="120" w:after="120"/>
    </w:pPr>
    <w:rPr>
      <w:rFonts w:cs="Lucida Sans;Lucida Sans Unicode"/>
      <w:i/>
      <w:iCs/>
      <w:sz w:val="24"/>
      <w:szCs w:val="24"/>
    </w:rPr>
  </w:style>
  <w:style w:type="paragraph" w:customStyle="1" w:styleId="Descripcin3">
    <w:name w:val="Descripción3"/>
    <w:basedOn w:val="Normal"/>
    <w:qFormat/>
    <w:pPr>
      <w:suppressLineNumbers/>
      <w:spacing w:before="120" w:after="120"/>
    </w:pPr>
    <w:rPr>
      <w:rFonts w:cs="Lucida Sans;Lucida Sans Unicode"/>
      <w:i/>
      <w:iCs/>
      <w:sz w:val="24"/>
      <w:szCs w:val="24"/>
    </w:rPr>
  </w:style>
  <w:style w:type="paragraph" w:customStyle="1" w:styleId="Descripcin2">
    <w:name w:val="Descripción2"/>
    <w:basedOn w:val="Normal"/>
    <w:qFormat/>
    <w:pPr>
      <w:suppressLineNumbers/>
      <w:spacing w:before="120" w:after="120"/>
    </w:pPr>
    <w:rPr>
      <w:rFonts w:ascii="Arial" w:hAnsi="Arial" w:cs="Mangal"/>
      <w:i/>
      <w:iCs/>
      <w:szCs w:val="24"/>
    </w:rPr>
  </w:style>
  <w:style w:type="paragraph" w:customStyle="1" w:styleId="Descripcin1">
    <w:name w:val="Descripción1"/>
    <w:basedOn w:val="Normal"/>
    <w:qFormat/>
    <w:pPr>
      <w:suppressLineNumbers/>
      <w:spacing w:before="120" w:after="120"/>
    </w:pPr>
    <w:rPr>
      <w:rFonts w:ascii="Arial" w:hAnsi="Arial" w:cs="Mangal"/>
      <w:i/>
      <w:iCs/>
      <w:szCs w:val="24"/>
    </w:rPr>
  </w:style>
  <w:style w:type="paragraph" w:customStyle="1" w:styleId="Cabeceraypie">
    <w:name w:val="Cabecera y pie"/>
    <w:basedOn w:val="Normal"/>
    <w:qFormat/>
    <w:pPr>
      <w:suppressLineNumbers/>
      <w:tabs>
        <w:tab w:val="center" w:pos="4819"/>
        <w:tab w:val="right" w:pos="9638"/>
      </w:tabs>
    </w:pPr>
  </w:style>
  <w:style w:type="paragraph" w:customStyle="1" w:styleId="HeaderandFooter">
    <w:name w:val="Header and Footer"/>
    <w:basedOn w:val="Normal"/>
    <w:qFormat/>
    <w:pPr>
      <w:suppressLineNumbers/>
      <w:tabs>
        <w:tab w:val="center" w:pos="4819"/>
        <w:tab w:val="right" w:pos="9638"/>
      </w:tabs>
    </w:p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qFormat/>
    <w:pPr>
      <w:spacing w:after="0" w:line="240" w:lineRule="auto"/>
    </w:pPr>
    <w:rPr>
      <w:rFonts w:ascii="Segoe UI" w:hAnsi="Segoe UI" w:cs="Segoe UI"/>
      <w:sz w:val="18"/>
      <w:szCs w:val="18"/>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styleId="Sinespaciado">
    <w:name w:val="No Spacing"/>
    <w:uiPriority w:val="1"/>
    <w:qFormat/>
    <w:rPr>
      <w:rFonts w:ascii="Calibri" w:eastAsia="Times New Roman" w:hAnsi="Calibri" w:cs="Calibri"/>
      <w:sz w:val="22"/>
      <w:szCs w:val="22"/>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Contenidodelmarco">
    <w:name w:val="Contenido del marco"/>
    <w:basedOn w:val="Normal"/>
    <w:qFormat/>
  </w:style>
  <w:style w:type="paragraph" w:customStyle="1" w:styleId="p-rrafo-texto-normal">
    <w:name w:val="p-rrafo-texto-normal"/>
    <w:basedOn w:val="Normal"/>
    <w:qFormat/>
    <w:pPr>
      <w:suppressAutoHyphens w:val="0"/>
      <w:spacing w:before="280" w:after="280" w:line="240" w:lineRule="auto"/>
    </w:pPr>
    <w:rPr>
      <w:rFonts w:ascii="Times New Roman" w:eastAsia="Times New Roman" w:hAnsi="Times New Roman" w:cs="Times New Roman"/>
      <w:sz w:val="24"/>
      <w:szCs w:val="24"/>
      <w:lang w:val="es-ES"/>
    </w:rPr>
  </w:style>
  <w:style w:type="paragraph" w:customStyle="1" w:styleId="p-rrafo-texto-sumario">
    <w:name w:val="p-rrafo-texto-sumario"/>
    <w:basedOn w:val="Normal"/>
    <w:qFormat/>
    <w:pPr>
      <w:suppressAutoHyphens w:val="0"/>
      <w:spacing w:before="280" w:after="280" w:line="240" w:lineRule="auto"/>
    </w:pPr>
    <w:rPr>
      <w:rFonts w:ascii="Times New Roman" w:eastAsia="Times New Roman" w:hAnsi="Times New Roman" w:cs="Times New Roman"/>
      <w:sz w:val="24"/>
      <w:szCs w:val="24"/>
      <w:lang w:val="es-ES"/>
    </w:rPr>
  </w:style>
  <w:style w:type="paragraph" w:customStyle="1" w:styleId="western">
    <w:name w:val="western"/>
    <w:basedOn w:val="Normal"/>
    <w:qFormat/>
    <w:pPr>
      <w:spacing w:before="100" w:after="0" w:line="240" w:lineRule="auto"/>
      <w:jc w:val="both"/>
    </w:pPr>
    <w:rPr>
      <w:color w:val="000000"/>
      <w:sz w:val="24"/>
      <w:szCs w:val="24"/>
    </w:rPr>
  </w:style>
  <w:style w:type="paragraph" w:customStyle="1" w:styleId="TableParagraph">
    <w:name w:val="Table Paragraph"/>
    <w:basedOn w:val="Normal"/>
    <w:uiPriority w:val="1"/>
    <w:qFormat/>
    <w:pPr>
      <w:widowControl w:val="0"/>
      <w:suppressAutoHyphens w:val="0"/>
      <w:autoSpaceDE w:val="0"/>
      <w:spacing w:after="0" w:line="240" w:lineRule="auto"/>
    </w:pPr>
    <w:rPr>
      <w:rFonts w:ascii="Microsoft Sans Serif" w:eastAsia="Microsoft Sans Serif" w:hAnsi="Microsoft Sans Serif" w:cs="Microsoft Sans Serif"/>
      <w:lang w:val="es-ES"/>
    </w:rPr>
  </w:style>
  <w:style w:type="paragraph" w:customStyle="1" w:styleId="parrafo">
    <w:name w:val="parrafo"/>
    <w:basedOn w:val="Normal"/>
    <w:qFormat/>
    <w:pPr>
      <w:suppressAutoHyphens w:val="0"/>
      <w:spacing w:before="280" w:after="280" w:line="240" w:lineRule="auto"/>
    </w:pPr>
    <w:rPr>
      <w:rFonts w:ascii="Times New Roman" w:eastAsia="Times New Roman" w:hAnsi="Times New Roman" w:cs="Times New Roman"/>
      <w:sz w:val="24"/>
      <w:szCs w:val="24"/>
      <w:lang w:val="es-E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paragraph" w:styleId="NormalWeb">
    <w:name w:val="Normal (Web)"/>
    <w:basedOn w:val="Normal"/>
    <w:unhideWhenUsed/>
    <w:rsid w:val="009C491D"/>
    <w:pPr>
      <w:suppressAutoHyphens w:val="0"/>
      <w:spacing w:before="100" w:beforeAutospacing="1" w:after="0" w:line="240" w:lineRule="auto"/>
      <w:jc w:val="both"/>
    </w:pPr>
    <w:rPr>
      <w:rFonts w:ascii="Times New Roman" w:eastAsia="Times New Roman" w:hAnsi="Times New Roman" w:cs="Times New Roman"/>
      <w:color w:val="000000"/>
      <w:sz w:val="24"/>
      <w:szCs w:val="24"/>
      <w:lang w:val="es-ES" w:eastAsia="es-ES"/>
    </w:rPr>
  </w:style>
  <w:style w:type="paragraph" w:customStyle="1" w:styleId="lista-western">
    <w:name w:val="lista-western"/>
    <w:basedOn w:val="Normal"/>
    <w:rsid w:val="009C491D"/>
    <w:pPr>
      <w:suppressAutoHyphens w:val="0"/>
      <w:spacing w:before="100" w:beforeAutospacing="1" w:after="0" w:line="240" w:lineRule="auto"/>
      <w:jc w:val="both"/>
    </w:pPr>
    <w:rPr>
      <w:rFonts w:ascii="Arial" w:eastAsia="Times New Roman" w:hAnsi="Arial" w:cs="Arial"/>
      <w:color w:val="000000"/>
      <w:sz w:val="24"/>
      <w:szCs w:val="24"/>
      <w:lang w:val="es-ES" w:eastAsia="es-ES"/>
    </w:rPr>
  </w:style>
  <w:style w:type="paragraph" w:styleId="Prrafodelista">
    <w:name w:val="List Paragraph"/>
    <w:aliases w:val="Párrafo 1,Párrafo,Lista - Párrafo"/>
    <w:basedOn w:val="Normal"/>
    <w:link w:val="PrrafodelistaCar"/>
    <w:uiPriority w:val="34"/>
    <w:qFormat/>
    <w:rsid w:val="004D1135"/>
    <w:pPr>
      <w:ind w:left="720"/>
      <w:contextualSpacing/>
    </w:pPr>
  </w:style>
  <w:style w:type="character" w:styleId="Hipervnculo">
    <w:name w:val="Hyperlink"/>
    <w:basedOn w:val="Fuentedeprrafopredeter"/>
    <w:unhideWhenUsed/>
    <w:rsid w:val="00B87465"/>
    <w:rPr>
      <w:color w:val="000080"/>
      <w:u w:val="single"/>
    </w:rPr>
  </w:style>
  <w:style w:type="paragraph" w:customStyle="1" w:styleId="Estndar">
    <w:name w:val="Estándar"/>
    <w:basedOn w:val="Normal"/>
    <w:rsid w:val="00CF44D9"/>
    <w:pPr>
      <w:suppressAutoHyphens w:val="0"/>
      <w:overflowPunct w:val="0"/>
      <w:autoSpaceDE w:val="0"/>
      <w:spacing w:after="0" w:line="240" w:lineRule="auto"/>
      <w:jc w:val="both"/>
    </w:pPr>
    <w:rPr>
      <w:rFonts w:ascii="Times New Roman" w:eastAsia="Times New Roman" w:hAnsi="Times New Roman" w:cs="Times New Roman"/>
      <w:sz w:val="24"/>
      <w:szCs w:val="20"/>
      <w:lang w:val="es-ES_tradnl"/>
    </w:rPr>
  </w:style>
  <w:style w:type="paragraph" w:customStyle="1" w:styleId="Pa7">
    <w:name w:val="Pa7"/>
    <w:basedOn w:val="Normal"/>
    <w:next w:val="Normal"/>
    <w:rsid w:val="009A5611"/>
    <w:pPr>
      <w:suppressAutoHyphens w:val="0"/>
      <w:autoSpaceDE w:val="0"/>
      <w:spacing w:after="0" w:line="221" w:lineRule="atLeast"/>
    </w:pPr>
    <w:rPr>
      <w:rFonts w:ascii="Arial" w:eastAsia="Times New Roman" w:hAnsi="Arial" w:cs="Arial"/>
      <w:sz w:val="24"/>
      <w:szCs w:val="24"/>
      <w:lang w:val="es-ES"/>
    </w:rPr>
  </w:style>
  <w:style w:type="character" w:customStyle="1" w:styleId="Ttulo1Car">
    <w:name w:val="Título 1 Car"/>
    <w:basedOn w:val="Fuentedeprrafopredeter"/>
    <w:link w:val="Ttulo1"/>
    <w:rsid w:val="009A5611"/>
    <w:rPr>
      <w:rFonts w:ascii="Calibri Light" w:eastAsia="Times New Roman" w:hAnsi="Calibri Light" w:cs="Times New Roman"/>
      <w:b/>
      <w:bCs/>
      <w:kern w:val="2"/>
      <w:sz w:val="32"/>
      <w:szCs w:val="32"/>
      <w:lang w:val="gl-ES" w:bidi="ar-SA"/>
    </w:rPr>
  </w:style>
  <w:style w:type="paragraph" w:customStyle="1" w:styleId="Default">
    <w:name w:val="Default"/>
    <w:rsid w:val="00B22ACE"/>
    <w:pPr>
      <w:autoSpaceDE w:val="0"/>
    </w:pPr>
    <w:rPr>
      <w:rFonts w:ascii="Arial" w:eastAsia="Times New Roman" w:hAnsi="Arial" w:cs="Arial"/>
      <w:color w:val="000000"/>
      <w:lang w:bidi="ar-SA"/>
    </w:rPr>
  </w:style>
  <w:style w:type="character" w:customStyle="1" w:styleId="Ttulo2Car">
    <w:name w:val="Título 2 Car"/>
    <w:basedOn w:val="Fuentedeprrafopredeter"/>
    <w:link w:val="Ttulo2"/>
    <w:uiPriority w:val="9"/>
    <w:rsid w:val="00937B7F"/>
    <w:rPr>
      <w:rFonts w:ascii="Calibri" w:eastAsia="Calibri" w:hAnsi="Calibri" w:cs="Calibri"/>
      <w:color w:val="000000"/>
      <w:sz w:val="22"/>
      <w:szCs w:val="22"/>
      <w:u w:val="single" w:color="000000"/>
      <w:lang w:eastAsia="es-ES" w:bidi="ar-SA"/>
    </w:rPr>
  </w:style>
  <w:style w:type="character" w:customStyle="1" w:styleId="PrrafodelistaCar">
    <w:name w:val="Párrafo de lista Car"/>
    <w:aliases w:val="Párrafo 1 Car,Párrafo Car,Lista - Párrafo Car"/>
    <w:link w:val="Prrafodelista"/>
    <w:uiPriority w:val="34"/>
    <w:qFormat/>
    <w:locked/>
    <w:rsid w:val="0001237E"/>
    <w:rPr>
      <w:rFonts w:ascii="Calibri" w:eastAsia="Calibri" w:hAnsi="Calibri" w:cs="Calibri"/>
      <w:sz w:val="22"/>
      <w:szCs w:val="22"/>
      <w:lang w:val="gl-ES" w:bidi="ar-SA"/>
    </w:rPr>
  </w:style>
  <w:style w:type="paragraph" w:styleId="Sangradetextonormal">
    <w:name w:val="Body Text Indent"/>
    <w:basedOn w:val="Normal"/>
    <w:link w:val="SangradetextonormalCar"/>
    <w:unhideWhenUsed/>
    <w:rsid w:val="00454387"/>
    <w:pPr>
      <w:spacing w:after="120" w:line="247" w:lineRule="auto"/>
      <w:ind w:left="283" w:right="3" w:hanging="10"/>
      <w:jc w:val="both"/>
    </w:pPr>
    <w:rPr>
      <w:color w:val="000000"/>
      <w:lang w:val="es-ES" w:eastAsia="es-ES"/>
    </w:rPr>
  </w:style>
  <w:style w:type="character" w:customStyle="1" w:styleId="SangradetextonormalCar">
    <w:name w:val="Sangría de texto normal Car"/>
    <w:basedOn w:val="Fuentedeprrafopredeter"/>
    <w:link w:val="Sangradetextonormal"/>
    <w:rsid w:val="00454387"/>
    <w:rPr>
      <w:rFonts w:ascii="Calibri" w:eastAsia="Calibri" w:hAnsi="Calibri" w:cs="Calibri"/>
      <w:color w:val="000000"/>
      <w:sz w:val="22"/>
      <w:szCs w:val="22"/>
      <w:lang w:eastAsia="es-ES" w:bidi="ar-SA"/>
    </w:rPr>
  </w:style>
  <w:style w:type="character" w:customStyle="1" w:styleId="initialstyle">
    <w:name w:val="initialstyle"/>
    <w:rsid w:val="005D7D34"/>
  </w:style>
  <w:style w:type="character" w:customStyle="1" w:styleId="Ttulo5Car">
    <w:name w:val="Título 5 Car"/>
    <w:basedOn w:val="Fuentedeprrafopredeter"/>
    <w:link w:val="Ttulo5"/>
    <w:uiPriority w:val="9"/>
    <w:semiHidden/>
    <w:rsid w:val="00010ED3"/>
    <w:rPr>
      <w:rFonts w:asciiTheme="majorHAnsi" w:eastAsiaTheme="majorEastAsia" w:hAnsiTheme="majorHAnsi" w:cstheme="majorBidi"/>
      <w:color w:val="2E74B5" w:themeColor="accent1" w:themeShade="BF"/>
      <w:sz w:val="22"/>
      <w:szCs w:val="22"/>
      <w:lang w:val="gl-ES" w:bidi="ar-SA"/>
    </w:rPr>
  </w:style>
  <w:style w:type="paragraph" w:customStyle="1" w:styleId="Sinespaciado1">
    <w:name w:val="Sin espaciado1"/>
    <w:rsid w:val="005461B0"/>
    <w:rPr>
      <w:rFonts w:ascii="Calibri" w:eastAsia="Times New Roman" w:hAnsi="Calibri" w:cs="Calibri"/>
      <w:sz w:val="22"/>
      <w:szCs w:val="22"/>
      <w:lang w:bidi="ar-SA"/>
    </w:rPr>
  </w:style>
  <w:style w:type="paragraph" w:customStyle="1" w:styleId="Textbody">
    <w:name w:val="Text body"/>
    <w:basedOn w:val="Normal"/>
    <w:rsid w:val="005461B0"/>
    <w:pPr>
      <w:autoSpaceDN w:val="0"/>
      <w:spacing w:after="0" w:line="240" w:lineRule="auto"/>
      <w:jc w:val="both"/>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2355">
      <w:bodyDiv w:val="1"/>
      <w:marLeft w:val="0"/>
      <w:marRight w:val="0"/>
      <w:marTop w:val="0"/>
      <w:marBottom w:val="0"/>
      <w:divBdr>
        <w:top w:val="none" w:sz="0" w:space="0" w:color="auto"/>
        <w:left w:val="none" w:sz="0" w:space="0" w:color="auto"/>
        <w:bottom w:val="none" w:sz="0" w:space="0" w:color="auto"/>
        <w:right w:val="none" w:sz="0" w:space="0" w:color="auto"/>
      </w:divBdr>
    </w:div>
    <w:div w:id="154809579">
      <w:bodyDiv w:val="1"/>
      <w:marLeft w:val="0"/>
      <w:marRight w:val="0"/>
      <w:marTop w:val="0"/>
      <w:marBottom w:val="0"/>
      <w:divBdr>
        <w:top w:val="none" w:sz="0" w:space="0" w:color="auto"/>
        <w:left w:val="none" w:sz="0" w:space="0" w:color="auto"/>
        <w:bottom w:val="none" w:sz="0" w:space="0" w:color="auto"/>
        <w:right w:val="none" w:sz="0" w:space="0" w:color="auto"/>
      </w:divBdr>
    </w:div>
    <w:div w:id="451824601">
      <w:bodyDiv w:val="1"/>
      <w:marLeft w:val="0"/>
      <w:marRight w:val="0"/>
      <w:marTop w:val="0"/>
      <w:marBottom w:val="0"/>
      <w:divBdr>
        <w:top w:val="none" w:sz="0" w:space="0" w:color="auto"/>
        <w:left w:val="none" w:sz="0" w:space="0" w:color="auto"/>
        <w:bottom w:val="none" w:sz="0" w:space="0" w:color="auto"/>
        <w:right w:val="none" w:sz="0" w:space="0" w:color="auto"/>
      </w:divBdr>
    </w:div>
    <w:div w:id="553548256">
      <w:bodyDiv w:val="1"/>
      <w:marLeft w:val="0"/>
      <w:marRight w:val="0"/>
      <w:marTop w:val="0"/>
      <w:marBottom w:val="0"/>
      <w:divBdr>
        <w:top w:val="none" w:sz="0" w:space="0" w:color="auto"/>
        <w:left w:val="none" w:sz="0" w:space="0" w:color="auto"/>
        <w:bottom w:val="none" w:sz="0" w:space="0" w:color="auto"/>
        <w:right w:val="none" w:sz="0" w:space="0" w:color="auto"/>
      </w:divBdr>
    </w:div>
    <w:div w:id="597181595">
      <w:bodyDiv w:val="1"/>
      <w:marLeft w:val="0"/>
      <w:marRight w:val="0"/>
      <w:marTop w:val="0"/>
      <w:marBottom w:val="0"/>
      <w:divBdr>
        <w:top w:val="none" w:sz="0" w:space="0" w:color="auto"/>
        <w:left w:val="none" w:sz="0" w:space="0" w:color="auto"/>
        <w:bottom w:val="none" w:sz="0" w:space="0" w:color="auto"/>
        <w:right w:val="none" w:sz="0" w:space="0" w:color="auto"/>
      </w:divBdr>
    </w:div>
    <w:div w:id="609774867">
      <w:bodyDiv w:val="1"/>
      <w:marLeft w:val="0"/>
      <w:marRight w:val="0"/>
      <w:marTop w:val="0"/>
      <w:marBottom w:val="0"/>
      <w:divBdr>
        <w:top w:val="none" w:sz="0" w:space="0" w:color="auto"/>
        <w:left w:val="none" w:sz="0" w:space="0" w:color="auto"/>
        <w:bottom w:val="none" w:sz="0" w:space="0" w:color="auto"/>
        <w:right w:val="none" w:sz="0" w:space="0" w:color="auto"/>
      </w:divBdr>
    </w:div>
    <w:div w:id="673998674">
      <w:bodyDiv w:val="1"/>
      <w:marLeft w:val="0"/>
      <w:marRight w:val="0"/>
      <w:marTop w:val="0"/>
      <w:marBottom w:val="0"/>
      <w:divBdr>
        <w:top w:val="none" w:sz="0" w:space="0" w:color="auto"/>
        <w:left w:val="none" w:sz="0" w:space="0" w:color="auto"/>
        <w:bottom w:val="none" w:sz="0" w:space="0" w:color="auto"/>
        <w:right w:val="none" w:sz="0" w:space="0" w:color="auto"/>
      </w:divBdr>
    </w:div>
    <w:div w:id="865364815">
      <w:bodyDiv w:val="1"/>
      <w:marLeft w:val="0"/>
      <w:marRight w:val="0"/>
      <w:marTop w:val="0"/>
      <w:marBottom w:val="0"/>
      <w:divBdr>
        <w:top w:val="none" w:sz="0" w:space="0" w:color="auto"/>
        <w:left w:val="none" w:sz="0" w:space="0" w:color="auto"/>
        <w:bottom w:val="none" w:sz="0" w:space="0" w:color="auto"/>
        <w:right w:val="none" w:sz="0" w:space="0" w:color="auto"/>
      </w:divBdr>
    </w:div>
    <w:div w:id="1442215205">
      <w:bodyDiv w:val="1"/>
      <w:marLeft w:val="0"/>
      <w:marRight w:val="0"/>
      <w:marTop w:val="0"/>
      <w:marBottom w:val="0"/>
      <w:divBdr>
        <w:top w:val="none" w:sz="0" w:space="0" w:color="auto"/>
        <w:left w:val="none" w:sz="0" w:space="0" w:color="auto"/>
        <w:bottom w:val="none" w:sz="0" w:space="0" w:color="auto"/>
        <w:right w:val="none" w:sz="0" w:space="0" w:color="auto"/>
      </w:divBdr>
    </w:div>
    <w:div w:id="1639872651">
      <w:bodyDiv w:val="1"/>
      <w:marLeft w:val="0"/>
      <w:marRight w:val="0"/>
      <w:marTop w:val="0"/>
      <w:marBottom w:val="0"/>
      <w:divBdr>
        <w:top w:val="none" w:sz="0" w:space="0" w:color="auto"/>
        <w:left w:val="none" w:sz="0" w:space="0" w:color="auto"/>
        <w:bottom w:val="none" w:sz="0" w:space="0" w:color="auto"/>
        <w:right w:val="none" w:sz="0" w:space="0" w:color="auto"/>
      </w:divBdr>
    </w:div>
    <w:div w:id="1801000416">
      <w:bodyDiv w:val="1"/>
      <w:marLeft w:val="0"/>
      <w:marRight w:val="0"/>
      <w:marTop w:val="0"/>
      <w:marBottom w:val="0"/>
      <w:divBdr>
        <w:top w:val="none" w:sz="0" w:space="0" w:color="auto"/>
        <w:left w:val="none" w:sz="0" w:space="0" w:color="auto"/>
        <w:bottom w:val="none" w:sz="0" w:space="0" w:color="auto"/>
        <w:right w:val="none" w:sz="0" w:space="0" w:color="auto"/>
      </w:divBdr>
    </w:div>
    <w:div w:id="2064868490">
      <w:bodyDiv w:val="1"/>
      <w:marLeft w:val="0"/>
      <w:marRight w:val="0"/>
      <w:marTop w:val="0"/>
      <w:marBottom w:val="0"/>
      <w:divBdr>
        <w:top w:val="none" w:sz="0" w:space="0" w:color="auto"/>
        <w:left w:val="none" w:sz="0" w:space="0" w:color="auto"/>
        <w:bottom w:val="none" w:sz="0" w:space="0" w:color="auto"/>
        <w:right w:val="none" w:sz="0" w:space="0" w:color="auto"/>
      </w:divBdr>
    </w:div>
    <w:div w:id="2146383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ede.arteixo.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4FBDE-8967-47CA-B07B-A29F7CA2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antonio.dieguez</dc:creator>
  <cp:keywords/>
  <dc:description/>
  <cp:lastModifiedBy>Marina Ventura</cp:lastModifiedBy>
  <cp:revision>2</cp:revision>
  <cp:lastPrinted>2025-05-27T08:30:00Z</cp:lastPrinted>
  <dcterms:created xsi:type="dcterms:W3CDTF">2025-07-16T05:48:00Z</dcterms:created>
  <dcterms:modified xsi:type="dcterms:W3CDTF">2025-07-16T05:48:00Z</dcterms:modified>
  <dc:language>es-ES</dc:language>
</cp:coreProperties>
</file>