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1D48" w:rsidRPr="00516BC0" w:rsidRDefault="00AA1D48" w:rsidP="00AA1D48">
      <w:pPr>
        <w:pStyle w:val="Prrafodelista"/>
        <w:spacing w:after="0" w:line="240" w:lineRule="auto"/>
        <w:ind w:left="0"/>
        <w:contextualSpacing w:val="0"/>
        <w:rPr>
          <w:rFonts w:ascii="Arial" w:hAnsi="Arial" w:cs="Arial"/>
          <w:i/>
        </w:rPr>
      </w:pPr>
      <w:bookmarkStart w:id="0" w:name="_GoBack"/>
      <w:bookmarkEnd w:id="0"/>
      <w:r w:rsidRPr="00516BC0">
        <w:rPr>
          <w:rFonts w:ascii="Arial" w:hAnsi="Arial" w:cs="Arial"/>
          <w:b/>
          <w:sz w:val="24"/>
          <w:szCs w:val="24"/>
        </w:rPr>
        <w:t xml:space="preserve">ANEXO III: AUTOBAREMO </w:t>
      </w:r>
      <w:r w:rsidRPr="00516BC0">
        <w:rPr>
          <w:rFonts w:ascii="Arial" w:hAnsi="Arial" w:cs="Arial"/>
        </w:rPr>
        <w:t>(</w:t>
      </w:r>
      <w:r w:rsidRPr="00516BC0">
        <w:rPr>
          <w:rFonts w:ascii="Arial" w:hAnsi="Arial" w:cs="Arial"/>
          <w:i/>
        </w:rPr>
        <w:t xml:space="preserve">para </w:t>
      </w:r>
      <w:proofErr w:type="spellStart"/>
      <w:r w:rsidRPr="00516BC0">
        <w:rPr>
          <w:rFonts w:ascii="Arial" w:hAnsi="Arial" w:cs="Arial"/>
          <w:i/>
        </w:rPr>
        <w:t>autobaremar</w:t>
      </w:r>
      <w:proofErr w:type="spellEnd"/>
      <w:r w:rsidRPr="00516BC0">
        <w:rPr>
          <w:rFonts w:ascii="Arial" w:hAnsi="Arial" w:cs="Arial"/>
          <w:i/>
        </w:rPr>
        <w:t xml:space="preserve"> os seus méritos siga estritamente o establecido nas bases reguladoras):</w:t>
      </w:r>
    </w:p>
    <w:p w:rsidR="00AA1D48" w:rsidRPr="00516BC0" w:rsidRDefault="00AA1D48" w:rsidP="00AA1D48">
      <w:pPr>
        <w:pStyle w:val="Textoindependiente"/>
        <w:ind w:right="6"/>
        <w:rPr>
          <w:rFonts w:ascii="Arial" w:hAnsi="Arial" w:cs="Arial"/>
        </w:rPr>
      </w:pPr>
    </w:p>
    <w:p w:rsidR="00AA1D48" w:rsidRPr="00516BC0" w:rsidRDefault="00AA1D48" w:rsidP="00AA1D48">
      <w:pPr>
        <w:pStyle w:val="Textoindependiente"/>
        <w:ind w:right="6"/>
        <w:rPr>
          <w:rFonts w:ascii="Arial" w:hAnsi="Arial" w:cs="Arial"/>
          <w:bCs/>
        </w:rPr>
      </w:pPr>
      <w:r w:rsidRPr="00516BC0">
        <w:rPr>
          <w:rFonts w:ascii="Arial" w:hAnsi="Arial" w:cs="Arial"/>
          <w:b/>
        </w:rPr>
        <w:t>1.- MÉRITOS ACADÉMICOS</w:t>
      </w:r>
      <w:r w:rsidRPr="00516BC0">
        <w:rPr>
          <w:rFonts w:ascii="Arial" w:hAnsi="Arial" w:cs="Arial"/>
        </w:rPr>
        <w:t xml:space="preserve">: </w:t>
      </w:r>
      <w:r w:rsidRPr="00516BC0">
        <w:rPr>
          <w:rFonts w:ascii="Arial" w:hAnsi="Arial" w:cs="Arial"/>
          <w:bCs/>
        </w:rPr>
        <w:t>ata un máximo de 15 puntos (non sendo resultado da suma dos máximos parciais)</w:t>
      </w:r>
    </w:p>
    <w:p w:rsidR="00AA1D48" w:rsidRPr="00516BC0" w:rsidRDefault="00AA1D48" w:rsidP="00AA1D48">
      <w:pPr>
        <w:pStyle w:val="Textoindependiente"/>
        <w:ind w:right="6"/>
        <w:rPr>
          <w:rFonts w:ascii="Arial" w:hAnsi="Arial" w:cs="Arial"/>
          <w:bCs/>
        </w:rPr>
      </w:pPr>
    </w:p>
    <w:p w:rsidR="00AA1D48" w:rsidRPr="00516BC0" w:rsidRDefault="00AA1D48" w:rsidP="00AA1D48">
      <w:pPr>
        <w:pStyle w:val="Textoindependiente"/>
        <w:ind w:right="6"/>
        <w:rPr>
          <w:rFonts w:ascii="Arial" w:hAnsi="Arial" w:cs="Arial"/>
        </w:rPr>
      </w:pPr>
      <w:r w:rsidRPr="00516BC0">
        <w:rPr>
          <w:rFonts w:ascii="Arial" w:hAnsi="Arial" w:cs="Arial"/>
        </w:rPr>
        <w:t>Apartado 1.A.- FORMACIÓN DIRECTAMENTE RELACIONADA (máximo 10 puntos)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4956"/>
        <w:gridCol w:w="1805"/>
        <w:gridCol w:w="1036"/>
      </w:tblGrid>
      <w:tr w:rsidR="00AA1D48" w:rsidRPr="00516BC0" w:rsidTr="00CE74A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48" w:rsidRPr="00516BC0" w:rsidRDefault="00AA1D48" w:rsidP="00CE74A7">
            <w:pPr>
              <w:pStyle w:val="Textoindependiente"/>
              <w:ind w:right="6"/>
              <w:jc w:val="center"/>
              <w:rPr>
                <w:rFonts w:ascii="Arial" w:hAnsi="Arial" w:cs="Arial"/>
                <w:b/>
              </w:rPr>
            </w:pPr>
            <w:r w:rsidRPr="00516BC0">
              <w:rPr>
                <w:rFonts w:ascii="Arial" w:hAnsi="Arial" w:cs="Arial"/>
                <w:b/>
              </w:rPr>
              <w:t>Entidade formadora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48" w:rsidRPr="00516BC0" w:rsidRDefault="00AA1D48" w:rsidP="00CE74A7">
            <w:pPr>
              <w:pStyle w:val="Textoindependiente"/>
              <w:ind w:right="6"/>
              <w:jc w:val="center"/>
              <w:rPr>
                <w:rFonts w:ascii="Arial" w:hAnsi="Arial" w:cs="Arial"/>
                <w:b/>
              </w:rPr>
            </w:pPr>
            <w:r w:rsidRPr="00516BC0">
              <w:rPr>
                <w:rFonts w:ascii="Arial" w:hAnsi="Arial" w:cs="Arial"/>
                <w:b/>
              </w:rPr>
              <w:t>Título curso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48" w:rsidRPr="00516BC0" w:rsidRDefault="00AA1D48" w:rsidP="00CE74A7">
            <w:pPr>
              <w:pStyle w:val="Textoindependiente"/>
              <w:ind w:right="6"/>
              <w:jc w:val="center"/>
              <w:rPr>
                <w:rFonts w:ascii="Arial" w:hAnsi="Arial" w:cs="Arial"/>
                <w:b/>
              </w:rPr>
            </w:pPr>
            <w:r w:rsidRPr="00516BC0">
              <w:rPr>
                <w:rFonts w:ascii="Arial" w:hAnsi="Arial" w:cs="Arial"/>
                <w:b/>
              </w:rPr>
              <w:t>Nº horas lectivas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48" w:rsidRPr="00516BC0" w:rsidRDefault="00AA1D48" w:rsidP="00CE74A7">
            <w:pPr>
              <w:pStyle w:val="Textoindependiente"/>
              <w:ind w:right="6"/>
              <w:jc w:val="center"/>
              <w:rPr>
                <w:rFonts w:ascii="Arial" w:hAnsi="Arial" w:cs="Arial"/>
                <w:b/>
              </w:rPr>
            </w:pPr>
            <w:r w:rsidRPr="00516BC0">
              <w:rPr>
                <w:rFonts w:ascii="Arial" w:hAnsi="Arial" w:cs="Arial"/>
                <w:b/>
              </w:rPr>
              <w:t>Puntos</w:t>
            </w:r>
          </w:p>
        </w:tc>
      </w:tr>
      <w:tr w:rsidR="00AA1D48" w:rsidRPr="00516BC0" w:rsidTr="00CE74A7">
        <w:trPr>
          <w:trHeight w:hRule="exact" w:val="284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48" w:rsidRPr="00516BC0" w:rsidRDefault="00AA1D48" w:rsidP="00CE74A7">
            <w:pPr>
              <w:pStyle w:val="Textoindependiente"/>
              <w:ind w:right="6"/>
              <w:rPr>
                <w:rFonts w:ascii="Arial" w:hAnsi="Arial" w:cs="Arial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48" w:rsidRPr="00516BC0" w:rsidRDefault="00AA1D48" w:rsidP="00CE74A7">
            <w:pPr>
              <w:pStyle w:val="Textoindependiente"/>
              <w:ind w:right="6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48" w:rsidRPr="00516BC0" w:rsidRDefault="00AA1D48" w:rsidP="00CE74A7">
            <w:pPr>
              <w:pStyle w:val="Textoindependiente"/>
              <w:ind w:right="6"/>
              <w:jc w:val="center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48" w:rsidRPr="00516BC0" w:rsidRDefault="00AA1D48" w:rsidP="00CE74A7">
            <w:pPr>
              <w:pStyle w:val="Textoindependiente"/>
              <w:ind w:right="6"/>
              <w:jc w:val="center"/>
              <w:rPr>
                <w:rFonts w:ascii="Arial" w:hAnsi="Arial" w:cs="Arial"/>
              </w:rPr>
            </w:pPr>
          </w:p>
        </w:tc>
      </w:tr>
      <w:tr w:rsidR="00AA1D48" w:rsidRPr="00516BC0" w:rsidTr="00CE74A7">
        <w:trPr>
          <w:trHeight w:hRule="exact" w:val="284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48" w:rsidRPr="00516BC0" w:rsidRDefault="00AA1D48" w:rsidP="00CE74A7">
            <w:pPr>
              <w:pStyle w:val="Textoindependiente"/>
              <w:ind w:right="6"/>
              <w:rPr>
                <w:rFonts w:ascii="Arial" w:hAnsi="Arial" w:cs="Arial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48" w:rsidRPr="00516BC0" w:rsidRDefault="00AA1D48" w:rsidP="00CE74A7">
            <w:pPr>
              <w:pStyle w:val="Textoindependiente"/>
              <w:ind w:right="6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48" w:rsidRPr="00516BC0" w:rsidRDefault="00AA1D48" w:rsidP="00CE74A7">
            <w:pPr>
              <w:pStyle w:val="Textoindependiente"/>
              <w:ind w:right="6"/>
              <w:jc w:val="center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48" w:rsidRPr="00516BC0" w:rsidRDefault="00AA1D48" w:rsidP="00CE74A7">
            <w:pPr>
              <w:pStyle w:val="Textoindependiente"/>
              <w:ind w:right="6"/>
              <w:jc w:val="center"/>
              <w:rPr>
                <w:rFonts w:ascii="Arial" w:hAnsi="Arial" w:cs="Arial"/>
              </w:rPr>
            </w:pPr>
          </w:p>
        </w:tc>
      </w:tr>
    </w:tbl>
    <w:p w:rsidR="00AA1D48" w:rsidRPr="00516BC0" w:rsidRDefault="00AA1D48" w:rsidP="00AA1D48">
      <w:pPr>
        <w:pStyle w:val="Textoindependiente"/>
        <w:ind w:right="6"/>
        <w:rPr>
          <w:rFonts w:ascii="Arial" w:hAnsi="Arial" w:cs="Arial"/>
        </w:rPr>
      </w:pPr>
      <w:r w:rsidRPr="00516BC0">
        <w:rPr>
          <w:rFonts w:ascii="Arial" w:hAnsi="Arial" w:cs="Arial"/>
        </w:rPr>
        <w:t>(Engada tantas liñas como necesite)</w:t>
      </w:r>
    </w:p>
    <w:p w:rsidR="00AA1D48" w:rsidRPr="00516BC0" w:rsidRDefault="00AA1D48" w:rsidP="00AA1D48">
      <w:pPr>
        <w:pStyle w:val="Textoindependiente"/>
        <w:ind w:right="6"/>
        <w:rPr>
          <w:rFonts w:ascii="Arial" w:hAnsi="Arial" w:cs="Arial"/>
        </w:rPr>
      </w:pPr>
    </w:p>
    <w:p w:rsidR="00AA1D48" w:rsidRPr="00516BC0" w:rsidRDefault="00AA1D48" w:rsidP="00AA1D48">
      <w:pPr>
        <w:pStyle w:val="Textoindependiente"/>
        <w:ind w:right="6"/>
        <w:rPr>
          <w:rFonts w:ascii="Arial" w:hAnsi="Arial" w:cs="Arial"/>
        </w:rPr>
      </w:pPr>
      <w:r w:rsidRPr="00516BC0">
        <w:rPr>
          <w:rFonts w:ascii="Arial" w:hAnsi="Arial" w:cs="Arial"/>
        </w:rPr>
        <w:t>Apartado 1.B.- FORMACIÓN INDIRECTAMENTE RELACIONADA (máximo 3 puntos)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4957"/>
        <w:gridCol w:w="1805"/>
        <w:gridCol w:w="1036"/>
      </w:tblGrid>
      <w:tr w:rsidR="00AA1D48" w:rsidRPr="00516BC0" w:rsidTr="00CE74A7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48" w:rsidRPr="00516BC0" w:rsidRDefault="00AA1D48" w:rsidP="00CE74A7">
            <w:pPr>
              <w:pStyle w:val="Textoindependiente"/>
              <w:ind w:right="6"/>
              <w:jc w:val="center"/>
              <w:rPr>
                <w:rFonts w:ascii="Arial" w:hAnsi="Arial" w:cs="Arial"/>
                <w:b/>
              </w:rPr>
            </w:pPr>
            <w:r w:rsidRPr="00516BC0">
              <w:rPr>
                <w:rFonts w:ascii="Arial" w:hAnsi="Arial" w:cs="Arial"/>
                <w:b/>
              </w:rPr>
              <w:t>Entidade formadora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48" w:rsidRPr="00516BC0" w:rsidRDefault="00AA1D48" w:rsidP="00CE74A7">
            <w:pPr>
              <w:pStyle w:val="Textoindependiente"/>
              <w:ind w:right="6"/>
              <w:jc w:val="center"/>
              <w:rPr>
                <w:rFonts w:ascii="Arial" w:hAnsi="Arial" w:cs="Arial"/>
                <w:b/>
              </w:rPr>
            </w:pPr>
            <w:r w:rsidRPr="00516BC0">
              <w:rPr>
                <w:rFonts w:ascii="Arial" w:hAnsi="Arial" w:cs="Arial"/>
                <w:b/>
              </w:rPr>
              <w:t>Título curso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48" w:rsidRPr="00516BC0" w:rsidRDefault="00AA1D48" w:rsidP="00CE74A7">
            <w:pPr>
              <w:pStyle w:val="Textoindependiente"/>
              <w:ind w:right="6"/>
              <w:jc w:val="center"/>
              <w:rPr>
                <w:rFonts w:ascii="Arial" w:hAnsi="Arial" w:cs="Arial"/>
                <w:b/>
              </w:rPr>
            </w:pPr>
            <w:r w:rsidRPr="00516BC0">
              <w:rPr>
                <w:rFonts w:ascii="Arial" w:hAnsi="Arial" w:cs="Arial"/>
                <w:b/>
              </w:rPr>
              <w:t>Nº horas lectivas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48" w:rsidRPr="00516BC0" w:rsidRDefault="00AA1D48" w:rsidP="00CE74A7">
            <w:pPr>
              <w:pStyle w:val="Textoindependiente"/>
              <w:ind w:right="6"/>
              <w:jc w:val="center"/>
              <w:rPr>
                <w:rFonts w:ascii="Arial" w:hAnsi="Arial" w:cs="Arial"/>
                <w:b/>
              </w:rPr>
            </w:pPr>
            <w:r w:rsidRPr="00516BC0">
              <w:rPr>
                <w:rFonts w:ascii="Arial" w:hAnsi="Arial" w:cs="Arial"/>
                <w:b/>
              </w:rPr>
              <w:t>Puntos</w:t>
            </w:r>
          </w:p>
        </w:tc>
      </w:tr>
      <w:tr w:rsidR="00AA1D48" w:rsidRPr="00516BC0" w:rsidTr="00CE74A7">
        <w:trPr>
          <w:trHeight w:hRule="exact" w:val="28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48" w:rsidRPr="00516BC0" w:rsidRDefault="00AA1D48" w:rsidP="00CE74A7">
            <w:pPr>
              <w:pStyle w:val="Textoindependiente"/>
              <w:ind w:right="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48" w:rsidRPr="00516BC0" w:rsidRDefault="00AA1D48" w:rsidP="00CE74A7">
            <w:pPr>
              <w:pStyle w:val="Textoindependiente"/>
              <w:ind w:right="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48" w:rsidRPr="00516BC0" w:rsidRDefault="00AA1D48" w:rsidP="00CE74A7">
            <w:pPr>
              <w:pStyle w:val="Textoindependiente"/>
              <w:ind w:right="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48" w:rsidRPr="00516BC0" w:rsidRDefault="00AA1D48" w:rsidP="00CE74A7">
            <w:pPr>
              <w:pStyle w:val="Textoindependiente"/>
              <w:ind w:right="6"/>
              <w:jc w:val="center"/>
              <w:rPr>
                <w:rFonts w:ascii="Arial" w:hAnsi="Arial" w:cs="Arial"/>
                <w:b/>
              </w:rPr>
            </w:pPr>
          </w:p>
        </w:tc>
      </w:tr>
      <w:tr w:rsidR="00AA1D48" w:rsidRPr="00516BC0" w:rsidTr="00CE74A7">
        <w:trPr>
          <w:trHeight w:hRule="exact" w:val="28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48" w:rsidRPr="00516BC0" w:rsidRDefault="00AA1D48" w:rsidP="00CE74A7">
            <w:pPr>
              <w:pStyle w:val="Textoindependiente"/>
              <w:ind w:right="6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48" w:rsidRPr="00516BC0" w:rsidRDefault="00AA1D48" w:rsidP="00CE74A7">
            <w:pPr>
              <w:pStyle w:val="Textoindependiente"/>
              <w:ind w:right="6"/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48" w:rsidRPr="00516BC0" w:rsidRDefault="00AA1D48" w:rsidP="00CE74A7">
            <w:pPr>
              <w:pStyle w:val="Textoindependiente"/>
              <w:ind w:right="6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48" w:rsidRPr="00516BC0" w:rsidRDefault="00AA1D48" w:rsidP="00CE74A7">
            <w:pPr>
              <w:pStyle w:val="Textoindependiente"/>
              <w:ind w:right="6"/>
              <w:jc w:val="center"/>
              <w:rPr>
                <w:rFonts w:ascii="Arial" w:hAnsi="Arial" w:cs="Arial"/>
              </w:rPr>
            </w:pPr>
          </w:p>
        </w:tc>
      </w:tr>
    </w:tbl>
    <w:p w:rsidR="00AA1D48" w:rsidRPr="00516BC0" w:rsidRDefault="00AA1D48" w:rsidP="00AA1D48">
      <w:pPr>
        <w:pStyle w:val="Textoindependiente"/>
        <w:ind w:right="6"/>
        <w:rPr>
          <w:rFonts w:ascii="Arial" w:hAnsi="Arial" w:cs="Arial"/>
        </w:rPr>
      </w:pPr>
      <w:r w:rsidRPr="00516BC0">
        <w:rPr>
          <w:rFonts w:ascii="Arial" w:hAnsi="Arial" w:cs="Arial"/>
        </w:rPr>
        <w:t>(Engada tantas liñas como necesite)</w:t>
      </w:r>
    </w:p>
    <w:p w:rsidR="00AA1D48" w:rsidRPr="00516BC0" w:rsidRDefault="00AA1D48" w:rsidP="00AA1D48">
      <w:pPr>
        <w:pStyle w:val="Textoindependiente"/>
        <w:ind w:right="6"/>
        <w:rPr>
          <w:rFonts w:ascii="Arial" w:hAnsi="Arial" w:cs="Arial"/>
        </w:rPr>
      </w:pPr>
    </w:p>
    <w:p w:rsidR="00AA1D48" w:rsidRPr="00516BC0" w:rsidRDefault="00AA1D48" w:rsidP="00AA1D48">
      <w:pPr>
        <w:pStyle w:val="Textoindependiente"/>
        <w:ind w:right="6"/>
        <w:rPr>
          <w:rFonts w:ascii="Arial" w:hAnsi="Arial" w:cs="Arial"/>
        </w:rPr>
      </w:pPr>
      <w:r w:rsidRPr="00516BC0">
        <w:rPr>
          <w:rFonts w:ascii="Arial" w:hAnsi="Arial" w:cs="Arial"/>
        </w:rPr>
        <w:t xml:space="preserve">Apartado 1.C.- LINGUA GALEGA (máximo 2 puntos)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694"/>
        <w:gridCol w:w="1030"/>
      </w:tblGrid>
      <w:tr w:rsidR="00AA1D48" w:rsidRPr="00516BC0" w:rsidTr="00CE74A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48" w:rsidRPr="00516BC0" w:rsidRDefault="00AA1D48" w:rsidP="00CE74A7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516BC0">
              <w:rPr>
                <w:rFonts w:ascii="Arial" w:hAnsi="Arial" w:cs="Arial"/>
                <w:b/>
              </w:rPr>
              <w:t>Entidade formadora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48" w:rsidRPr="00516BC0" w:rsidRDefault="00AA1D48" w:rsidP="00CE74A7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516BC0">
              <w:rPr>
                <w:rFonts w:ascii="Arial" w:hAnsi="Arial" w:cs="Arial"/>
                <w:b/>
              </w:rPr>
              <w:t>Titulación (especifique)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D48" w:rsidRPr="00516BC0" w:rsidRDefault="00AA1D48" w:rsidP="00CE74A7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516BC0">
              <w:rPr>
                <w:rFonts w:ascii="Arial" w:hAnsi="Arial" w:cs="Arial"/>
                <w:b/>
              </w:rPr>
              <w:t>Puntos</w:t>
            </w:r>
          </w:p>
        </w:tc>
      </w:tr>
      <w:tr w:rsidR="00AA1D48" w:rsidRPr="00516BC0" w:rsidTr="00CE74A7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48" w:rsidRPr="00516BC0" w:rsidRDefault="00AA1D48" w:rsidP="00CE74A7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48" w:rsidRPr="00516BC0" w:rsidRDefault="00AA1D48" w:rsidP="00CE74A7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48" w:rsidRPr="00516BC0" w:rsidRDefault="00AA1D48" w:rsidP="00CE74A7">
            <w:pPr>
              <w:pStyle w:val="Textoindependiente"/>
              <w:rPr>
                <w:rFonts w:ascii="Arial" w:hAnsi="Arial" w:cs="Arial"/>
              </w:rPr>
            </w:pPr>
          </w:p>
        </w:tc>
      </w:tr>
    </w:tbl>
    <w:p w:rsidR="00AA1D48" w:rsidRPr="00516BC0" w:rsidRDefault="00AA1D48" w:rsidP="00AA1D48">
      <w:pPr>
        <w:pStyle w:val="Textoindependiente"/>
        <w:ind w:left="11" w:right="6" w:hanging="11"/>
        <w:rPr>
          <w:rFonts w:ascii="Arial" w:hAnsi="Arial" w:cs="Arial"/>
          <w:b/>
        </w:rPr>
      </w:pPr>
    </w:p>
    <w:p w:rsidR="00AA1D48" w:rsidRPr="00516BC0" w:rsidRDefault="00AA1D48" w:rsidP="00AA1D48">
      <w:pPr>
        <w:pStyle w:val="Textoindependiente"/>
        <w:ind w:left="11" w:right="6" w:hanging="11"/>
        <w:rPr>
          <w:rFonts w:ascii="Arial" w:hAnsi="Arial" w:cs="Arial"/>
          <w:b/>
        </w:rPr>
      </w:pPr>
      <w:r w:rsidRPr="00516BC0">
        <w:rPr>
          <w:rFonts w:ascii="Arial" w:hAnsi="Arial" w:cs="Arial"/>
          <w:b/>
        </w:rPr>
        <w:t xml:space="preserve">TOTAL MÉRITOS ACADÉMICOS: ___________ puntos (máximo 15 puntos) </w:t>
      </w:r>
    </w:p>
    <w:p w:rsidR="00AA1D48" w:rsidRPr="00516BC0" w:rsidRDefault="00AA1D48" w:rsidP="00AA1D48">
      <w:pPr>
        <w:pStyle w:val="Textoindependiente"/>
        <w:ind w:left="11" w:right="6" w:hanging="11"/>
        <w:rPr>
          <w:rFonts w:ascii="Arial" w:hAnsi="Arial" w:cs="Arial"/>
          <w:b/>
        </w:rPr>
      </w:pPr>
    </w:p>
    <w:p w:rsidR="00AA1D48" w:rsidRPr="00516BC0" w:rsidRDefault="00AA1D48" w:rsidP="00AA1D48">
      <w:pPr>
        <w:pStyle w:val="Textoindependiente"/>
        <w:ind w:left="11" w:right="6" w:hanging="11"/>
        <w:rPr>
          <w:rFonts w:ascii="Arial" w:hAnsi="Arial" w:cs="Arial"/>
        </w:rPr>
      </w:pPr>
      <w:r w:rsidRPr="00516BC0">
        <w:rPr>
          <w:rFonts w:ascii="Arial" w:hAnsi="Arial" w:cs="Arial"/>
          <w:b/>
        </w:rPr>
        <w:t>2.- EXPERIENCIA PROFESIONAL (máximo 25 puntos)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322"/>
        <w:gridCol w:w="1497"/>
        <w:gridCol w:w="1055"/>
        <w:gridCol w:w="1068"/>
        <w:gridCol w:w="905"/>
        <w:gridCol w:w="1032"/>
      </w:tblGrid>
      <w:tr w:rsidR="00AA1D48" w:rsidRPr="00516BC0" w:rsidTr="00107EF1">
        <w:tc>
          <w:tcPr>
            <w:tcW w:w="2214" w:type="dxa"/>
            <w:shd w:val="clear" w:color="auto" w:fill="auto"/>
          </w:tcPr>
          <w:p w:rsidR="00AA1D48" w:rsidRPr="00516BC0" w:rsidRDefault="00AA1D48" w:rsidP="00CE74A7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516BC0">
              <w:rPr>
                <w:rFonts w:ascii="Arial" w:hAnsi="Arial" w:cs="Arial"/>
              </w:rPr>
              <w:t xml:space="preserve">Especifique  Administración Local// Consellería Autonómica, etc. </w:t>
            </w:r>
          </w:p>
        </w:tc>
        <w:tc>
          <w:tcPr>
            <w:tcW w:w="2322" w:type="dxa"/>
            <w:shd w:val="clear" w:color="auto" w:fill="auto"/>
          </w:tcPr>
          <w:p w:rsidR="00AA1D48" w:rsidRPr="00516BC0" w:rsidRDefault="00533762" w:rsidP="00CE74A7">
            <w:pPr>
              <w:pStyle w:val="Textoindependient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Praza/</w:t>
            </w:r>
            <w:r w:rsidR="00AA1D48" w:rsidRPr="00516BC0">
              <w:rPr>
                <w:rFonts w:ascii="Arial" w:hAnsi="Arial" w:cs="Arial"/>
              </w:rPr>
              <w:t xml:space="preserve">Posto de traballo </w:t>
            </w:r>
            <w:r>
              <w:rPr>
                <w:rFonts w:ascii="Arial" w:hAnsi="Arial" w:cs="Arial"/>
              </w:rPr>
              <w:t>(</w:t>
            </w:r>
            <w:r w:rsidR="00AA1D48" w:rsidRPr="00516BC0">
              <w:rPr>
                <w:rFonts w:ascii="Arial" w:hAnsi="Arial" w:cs="Arial"/>
              </w:rPr>
              <w:t>Especifique o que figure en toma de posesión/contrato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97" w:type="dxa"/>
            <w:shd w:val="clear" w:color="auto" w:fill="auto"/>
          </w:tcPr>
          <w:p w:rsidR="00AA1D48" w:rsidRPr="00516BC0" w:rsidRDefault="00AA1D48" w:rsidP="00CE74A7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516BC0">
              <w:rPr>
                <w:rFonts w:ascii="Arial" w:hAnsi="Arial" w:cs="Arial"/>
              </w:rPr>
              <w:t xml:space="preserve">Especifique 2.1, 2.2, 2.3, </w:t>
            </w:r>
          </w:p>
        </w:tc>
        <w:tc>
          <w:tcPr>
            <w:tcW w:w="1055" w:type="dxa"/>
            <w:shd w:val="clear" w:color="auto" w:fill="auto"/>
          </w:tcPr>
          <w:p w:rsidR="00AA1D48" w:rsidRPr="00516BC0" w:rsidRDefault="00AA1D48" w:rsidP="00CE74A7">
            <w:pPr>
              <w:pStyle w:val="Textoindependiente"/>
              <w:ind w:left="11" w:right="6" w:hanging="11"/>
              <w:jc w:val="center"/>
              <w:rPr>
                <w:rFonts w:ascii="Arial" w:hAnsi="Arial" w:cs="Arial"/>
              </w:rPr>
            </w:pPr>
            <w:r w:rsidRPr="00516BC0">
              <w:rPr>
                <w:rFonts w:ascii="Arial" w:hAnsi="Arial" w:cs="Arial"/>
              </w:rPr>
              <w:t>Datas inicio/</w:t>
            </w:r>
          </w:p>
          <w:p w:rsidR="00AA1D48" w:rsidRPr="00516BC0" w:rsidRDefault="00AA1D48" w:rsidP="00CE74A7">
            <w:pPr>
              <w:pStyle w:val="Textoindependiente"/>
              <w:ind w:left="11" w:right="6" w:hanging="11"/>
              <w:jc w:val="center"/>
              <w:rPr>
                <w:rFonts w:ascii="Arial" w:hAnsi="Arial" w:cs="Arial"/>
              </w:rPr>
            </w:pPr>
            <w:r w:rsidRPr="00516BC0">
              <w:rPr>
                <w:rFonts w:ascii="Arial" w:hAnsi="Arial" w:cs="Arial"/>
              </w:rPr>
              <w:t>fin</w:t>
            </w:r>
          </w:p>
        </w:tc>
        <w:tc>
          <w:tcPr>
            <w:tcW w:w="1068" w:type="dxa"/>
            <w:shd w:val="clear" w:color="auto" w:fill="auto"/>
          </w:tcPr>
          <w:p w:rsidR="00AA1D48" w:rsidRPr="00516BC0" w:rsidRDefault="00AA1D48" w:rsidP="00CE74A7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516BC0">
              <w:rPr>
                <w:rFonts w:ascii="Arial" w:hAnsi="Arial" w:cs="Arial"/>
              </w:rPr>
              <w:t>Nº días /meses</w:t>
            </w:r>
          </w:p>
        </w:tc>
        <w:tc>
          <w:tcPr>
            <w:tcW w:w="905" w:type="dxa"/>
          </w:tcPr>
          <w:p w:rsidR="00AA1D48" w:rsidRPr="00516BC0" w:rsidRDefault="00AA1D48" w:rsidP="00CE74A7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516BC0">
              <w:rPr>
                <w:rFonts w:ascii="Arial" w:hAnsi="Arial" w:cs="Arial"/>
              </w:rPr>
              <w:t>Grupo /</w:t>
            </w:r>
            <w:proofErr w:type="spellStart"/>
            <w:r w:rsidRPr="00516BC0">
              <w:rPr>
                <w:rFonts w:ascii="Arial" w:hAnsi="Arial" w:cs="Arial"/>
              </w:rPr>
              <w:t>subg</w:t>
            </w:r>
            <w:proofErr w:type="spellEnd"/>
            <w:r w:rsidRPr="00516BC0">
              <w:rPr>
                <w:rFonts w:ascii="Arial" w:hAnsi="Arial" w:cs="Arial"/>
              </w:rPr>
              <w:t>.</w:t>
            </w:r>
          </w:p>
        </w:tc>
        <w:tc>
          <w:tcPr>
            <w:tcW w:w="1032" w:type="dxa"/>
          </w:tcPr>
          <w:p w:rsidR="00AA1D48" w:rsidRPr="00516BC0" w:rsidRDefault="00AA1D48" w:rsidP="00CE74A7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516BC0">
              <w:rPr>
                <w:rFonts w:ascii="Arial" w:hAnsi="Arial" w:cs="Arial"/>
              </w:rPr>
              <w:t>Puntos</w:t>
            </w:r>
          </w:p>
        </w:tc>
      </w:tr>
      <w:tr w:rsidR="00AA1D48" w:rsidRPr="00516BC0" w:rsidTr="00107EF1">
        <w:trPr>
          <w:trHeight w:hRule="exact" w:val="284"/>
        </w:trPr>
        <w:tc>
          <w:tcPr>
            <w:tcW w:w="2214" w:type="dxa"/>
            <w:shd w:val="clear" w:color="auto" w:fill="auto"/>
          </w:tcPr>
          <w:p w:rsidR="00AA1D48" w:rsidRPr="00516BC0" w:rsidRDefault="00AA1D48" w:rsidP="00CE74A7">
            <w:pPr>
              <w:pStyle w:val="Textoindependiente"/>
              <w:rPr>
                <w:rFonts w:ascii="Arial" w:hAnsi="Arial" w:cs="Arial"/>
                <w:color w:val="FF0000"/>
              </w:rPr>
            </w:pPr>
          </w:p>
        </w:tc>
        <w:tc>
          <w:tcPr>
            <w:tcW w:w="2322" w:type="dxa"/>
            <w:shd w:val="clear" w:color="auto" w:fill="auto"/>
          </w:tcPr>
          <w:p w:rsidR="00AA1D48" w:rsidRPr="00516BC0" w:rsidRDefault="00AA1D48" w:rsidP="00CE74A7">
            <w:pPr>
              <w:pStyle w:val="Textoindependiente"/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dxa"/>
            <w:shd w:val="clear" w:color="auto" w:fill="auto"/>
          </w:tcPr>
          <w:p w:rsidR="00AA1D48" w:rsidRPr="00516BC0" w:rsidRDefault="00AA1D48" w:rsidP="00CE74A7">
            <w:pPr>
              <w:pStyle w:val="Textoindependiente"/>
              <w:rPr>
                <w:rFonts w:ascii="Arial" w:hAnsi="Arial" w:cs="Arial"/>
                <w:color w:val="FF0000"/>
              </w:rPr>
            </w:pPr>
          </w:p>
        </w:tc>
        <w:tc>
          <w:tcPr>
            <w:tcW w:w="1055" w:type="dxa"/>
            <w:shd w:val="clear" w:color="auto" w:fill="auto"/>
          </w:tcPr>
          <w:p w:rsidR="00AA1D48" w:rsidRPr="00516BC0" w:rsidRDefault="00AA1D48" w:rsidP="00CE74A7">
            <w:pPr>
              <w:pStyle w:val="Textoindependiente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68" w:type="dxa"/>
            <w:shd w:val="clear" w:color="auto" w:fill="auto"/>
          </w:tcPr>
          <w:p w:rsidR="00AA1D48" w:rsidRPr="00516BC0" w:rsidRDefault="00AA1D48" w:rsidP="00CE74A7">
            <w:pPr>
              <w:pStyle w:val="Textoindependiente"/>
              <w:rPr>
                <w:rFonts w:ascii="Arial" w:hAnsi="Arial" w:cs="Arial"/>
                <w:color w:val="FF0000"/>
              </w:rPr>
            </w:pPr>
          </w:p>
        </w:tc>
        <w:tc>
          <w:tcPr>
            <w:tcW w:w="905" w:type="dxa"/>
          </w:tcPr>
          <w:p w:rsidR="00AA1D48" w:rsidRPr="00516BC0" w:rsidRDefault="00AA1D48" w:rsidP="00CE74A7">
            <w:pPr>
              <w:pStyle w:val="Textoindependiente"/>
              <w:rPr>
                <w:rFonts w:ascii="Arial" w:hAnsi="Arial" w:cs="Arial"/>
                <w:color w:val="FF0000"/>
              </w:rPr>
            </w:pPr>
          </w:p>
        </w:tc>
        <w:tc>
          <w:tcPr>
            <w:tcW w:w="1032" w:type="dxa"/>
          </w:tcPr>
          <w:p w:rsidR="00AA1D48" w:rsidRPr="00516BC0" w:rsidRDefault="00AA1D48" w:rsidP="00CE74A7">
            <w:pPr>
              <w:pStyle w:val="Textoindependiente"/>
              <w:rPr>
                <w:rFonts w:ascii="Arial" w:hAnsi="Arial" w:cs="Arial"/>
                <w:color w:val="FF0000"/>
              </w:rPr>
            </w:pPr>
          </w:p>
        </w:tc>
      </w:tr>
      <w:tr w:rsidR="00AA1D48" w:rsidRPr="00516BC0" w:rsidTr="00107EF1">
        <w:trPr>
          <w:trHeight w:hRule="exact" w:val="284"/>
        </w:trPr>
        <w:tc>
          <w:tcPr>
            <w:tcW w:w="2214" w:type="dxa"/>
            <w:shd w:val="clear" w:color="auto" w:fill="auto"/>
          </w:tcPr>
          <w:p w:rsidR="00AA1D48" w:rsidRPr="00516BC0" w:rsidRDefault="00AA1D48" w:rsidP="00CE74A7">
            <w:pPr>
              <w:pStyle w:val="Textoindependiente"/>
              <w:rPr>
                <w:rFonts w:ascii="Arial" w:hAnsi="Arial" w:cs="Arial"/>
                <w:color w:val="FF0000"/>
              </w:rPr>
            </w:pPr>
          </w:p>
        </w:tc>
        <w:tc>
          <w:tcPr>
            <w:tcW w:w="2322" w:type="dxa"/>
            <w:shd w:val="clear" w:color="auto" w:fill="auto"/>
          </w:tcPr>
          <w:p w:rsidR="00AA1D48" w:rsidRPr="00516BC0" w:rsidRDefault="00AA1D48" w:rsidP="00CE74A7">
            <w:pPr>
              <w:pStyle w:val="Textoindependiente"/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dxa"/>
            <w:shd w:val="clear" w:color="auto" w:fill="auto"/>
          </w:tcPr>
          <w:p w:rsidR="00AA1D48" w:rsidRPr="00516BC0" w:rsidRDefault="00AA1D48" w:rsidP="00CE74A7">
            <w:pPr>
              <w:pStyle w:val="Textoindependiente"/>
              <w:rPr>
                <w:rFonts w:ascii="Arial" w:hAnsi="Arial" w:cs="Arial"/>
                <w:color w:val="FF0000"/>
              </w:rPr>
            </w:pPr>
          </w:p>
        </w:tc>
        <w:tc>
          <w:tcPr>
            <w:tcW w:w="1055" w:type="dxa"/>
            <w:shd w:val="clear" w:color="auto" w:fill="auto"/>
          </w:tcPr>
          <w:p w:rsidR="00AA1D48" w:rsidRPr="00516BC0" w:rsidRDefault="00AA1D48" w:rsidP="00CE74A7">
            <w:pPr>
              <w:pStyle w:val="Textoindependiente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68" w:type="dxa"/>
            <w:shd w:val="clear" w:color="auto" w:fill="auto"/>
          </w:tcPr>
          <w:p w:rsidR="00AA1D48" w:rsidRPr="00516BC0" w:rsidRDefault="00AA1D48" w:rsidP="00CE74A7">
            <w:pPr>
              <w:pStyle w:val="Textoindependiente"/>
              <w:rPr>
                <w:rFonts w:ascii="Arial" w:hAnsi="Arial" w:cs="Arial"/>
                <w:color w:val="FF0000"/>
              </w:rPr>
            </w:pPr>
          </w:p>
        </w:tc>
        <w:tc>
          <w:tcPr>
            <w:tcW w:w="905" w:type="dxa"/>
          </w:tcPr>
          <w:p w:rsidR="00AA1D48" w:rsidRPr="00516BC0" w:rsidRDefault="00AA1D48" w:rsidP="00CE74A7">
            <w:pPr>
              <w:pStyle w:val="Textoindependiente"/>
              <w:rPr>
                <w:rFonts w:ascii="Arial" w:hAnsi="Arial" w:cs="Arial"/>
                <w:color w:val="FF0000"/>
              </w:rPr>
            </w:pPr>
          </w:p>
        </w:tc>
        <w:tc>
          <w:tcPr>
            <w:tcW w:w="1032" w:type="dxa"/>
          </w:tcPr>
          <w:p w:rsidR="00AA1D48" w:rsidRPr="00516BC0" w:rsidRDefault="00AA1D48" w:rsidP="00CE74A7">
            <w:pPr>
              <w:pStyle w:val="Textoindependiente"/>
              <w:rPr>
                <w:rFonts w:ascii="Arial" w:hAnsi="Arial" w:cs="Arial"/>
                <w:color w:val="FF0000"/>
              </w:rPr>
            </w:pPr>
          </w:p>
        </w:tc>
      </w:tr>
    </w:tbl>
    <w:p w:rsidR="00AA1D48" w:rsidRDefault="00AA1D48" w:rsidP="00AA1D48">
      <w:pPr>
        <w:pStyle w:val="Textoindependiente"/>
        <w:rPr>
          <w:rFonts w:ascii="Arial" w:hAnsi="Arial" w:cs="Arial"/>
        </w:rPr>
      </w:pPr>
      <w:r w:rsidRPr="00516BC0">
        <w:rPr>
          <w:rFonts w:ascii="Arial" w:hAnsi="Arial" w:cs="Arial"/>
        </w:rPr>
        <w:t>(Engada tantas liñas como necesite)</w:t>
      </w:r>
    </w:p>
    <w:p w:rsidR="00AA1D48" w:rsidRPr="00516BC0" w:rsidRDefault="00AA1D48" w:rsidP="00AA1D48">
      <w:pPr>
        <w:pStyle w:val="Textoindependiente"/>
        <w:rPr>
          <w:rFonts w:ascii="Arial" w:hAnsi="Arial" w:cs="Arial"/>
        </w:rPr>
      </w:pPr>
    </w:p>
    <w:p w:rsidR="00AA1D48" w:rsidRDefault="00AA1D48" w:rsidP="00AA1D48">
      <w:pPr>
        <w:pStyle w:val="Textoindependiente"/>
        <w:rPr>
          <w:rFonts w:ascii="Arial" w:hAnsi="Arial" w:cs="Arial"/>
          <w:b/>
        </w:rPr>
      </w:pPr>
      <w:r w:rsidRPr="00516BC0">
        <w:rPr>
          <w:rFonts w:ascii="Arial" w:hAnsi="Arial" w:cs="Arial"/>
          <w:b/>
        </w:rPr>
        <w:t xml:space="preserve">TOTAL MÉRITOS PROFESIONAIS: ____________ puntos (máximo 25 puntos) </w:t>
      </w:r>
    </w:p>
    <w:p w:rsidR="00AA1D48" w:rsidRPr="00516BC0" w:rsidRDefault="00AA1D48" w:rsidP="00AA1D48">
      <w:pPr>
        <w:pStyle w:val="Textoindependiente"/>
        <w:rPr>
          <w:rFonts w:ascii="Arial" w:hAnsi="Arial" w:cs="Arial"/>
          <w:b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A1D48" w:rsidRPr="00516BC0" w:rsidTr="00CE74A7">
        <w:trPr>
          <w:trHeight w:val="47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48" w:rsidRPr="00516BC0" w:rsidRDefault="00AA1D48" w:rsidP="00107EF1">
            <w:pPr>
              <w:pStyle w:val="Textoindependiente"/>
              <w:spacing w:after="120"/>
              <w:rPr>
                <w:rFonts w:ascii="Arial" w:hAnsi="Arial" w:cs="Arial"/>
              </w:rPr>
            </w:pPr>
            <w:r w:rsidRPr="00516BC0">
              <w:rPr>
                <w:rFonts w:ascii="Arial" w:hAnsi="Arial" w:cs="Arial"/>
                <w:b/>
              </w:rPr>
              <w:t>TOTAL CURRICULO (PUNTUACIÓN A+B):______ puntos (máximo 40 puntos)</w:t>
            </w:r>
          </w:p>
        </w:tc>
      </w:tr>
    </w:tbl>
    <w:p w:rsidR="00AA1D48" w:rsidRPr="00107EF1" w:rsidRDefault="00AA1D48" w:rsidP="00AA1D48">
      <w:pPr>
        <w:rPr>
          <w:rFonts w:ascii="Arial" w:hAnsi="Arial" w:cs="Arial"/>
          <w:sz w:val="18"/>
          <w:szCs w:val="18"/>
        </w:rPr>
      </w:pPr>
    </w:p>
    <w:p w:rsidR="00AA1D48" w:rsidRPr="00516BC0" w:rsidRDefault="00AA1D48" w:rsidP="00AA1D48">
      <w:pPr>
        <w:rPr>
          <w:rFonts w:ascii="Arial" w:hAnsi="Arial" w:cs="Arial"/>
        </w:rPr>
      </w:pPr>
      <w:r w:rsidRPr="00516BC0">
        <w:rPr>
          <w:rFonts w:ascii="Arial" w:hAnsi="Arial" w:cs="Arial"/>
        </w:rPr>
        <w:t>En ..................................., o …...... de.......................... de ................(data/mes/ano)</w:t>
      </w:r>
    </w:p>
    <w:p w:rsidR="00AA1D48" w:rsidRPr="00516BC0" w:rsidRDefault="00AA1D48" w:rsidP="00AA1D48">
      <w:pPr>
        <w:rPr>
          <w:rFonts w:ascii="Arial" w:hAnsi="Arial" w:cs="Arial"/>
        </w:rPr>
      </w:pPr>
      <w:r w:rsidRPr="00516BC0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149225</wp:posOffset>
                </wp:positionV>
                <wp:extent cx="4553585" cy="466725"/>
                <wp:effectExtent l="8890" t="6985" r="9525" b="1206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358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B39" w:rsidRDefault="00CD2B39" w:rsidP="00AA1D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957A7">
                              <w:rPr>
                                <w:rFonts w:ascii="Arial" w:hAnsi="Arial" w:cs="Arial"/>
                              </w:rPr>
                              <w:t>Sinatura do/a aspirante</w:t>
                            </w:r>
                          </w:p>
                          <w:p w:rsidR="00CD2B39" w:rsidRDefault="00CD2B39" w:rsidP="00AA1D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D2B39" w:rsidRDefault="00CD2B39" w:rsidP="00AA1D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D2B39" w:rsidRPr="00D957A7" w:rsidRDefault="00CD2B39" w:rsidP="00AA1D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D2B39" w:rsidRDefault="00CD2B39" w:rsidP="00AA1D4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6.25pt;margin-top:11.75pt;width:358.55pt;height:36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" strokeweight=".5pt">
                <v:textbox inset="7.45pt,3.85pt,7.45pt,3.85pt">
                  <w:txbxContent>
                    <w:p w:rsidR="00CD2B39" w:rsidRDefault="00CD2B39" w:rsidP="00AA1D48">
                      <w:pPr>
                        <w:rPr>
                          <w:rFonts w:ascii="Arial" w:hAnsi="Arial" w:cs="Arial"/>
                        </w:rPr>
                      </w:pPr>
                      <w:r w:rsidRPr="00D957A7">
                        <w:rPr>
                          <w:rFonts w:ascii="Arial" w:hAnsi="Arial" w:cs="Arial"/>
                        </w:rPr>
                        <w:t>Sinatura do/a aspirante</w:t>
                      </w:r>
                    </w:p>
                    <w:p w:rsidR="00CD2B39" w:rsidRDefault="00CD2B39" w:rsidP="00AA1D48">
                      <w:pPr>
                        <w:rPr>
                          <w:rFonts w:ascii="Arial" w:hAnsi="Arial" w:cs="Arial"/>
                        </w:rPr>
                      </w:pPr>
                    </w:p>
                    <w:p w:rsidR="00CD2B39" w:rsidRDefault="00CD2B39" w:rsidP="00AA1D48">
                      <w:pPr>
                        <w:rPr>
                          <w:rFonts w:ascii="Arial" w:hAnsi="Arial" w:cs="Arial"/>
                        </w:rPr>
                      </w:pPr>
                    </w:p>
                    <w:p w:rsidR="00CD2B39" w:rsidRPr="00D957A7" w:rsidRDefault="00CD2B39" w:rsidP="00AA1D48">
                      <w:pPr>
                        <w:rPr>
                          <w:rFonts w:ascii="Arial" w:hAnsi="Arial" w:cs="Arial"/>
                        </w:rPr>
                      </w:pPr>
                    </w:p>
                    <w:p w:rsidR="00CD2B39" w:rsidRDefault="00CD2B39" w:rsidP="00AA1D48"/>
                  </w:txbxContent>
                </v:textbox>
              </v:shape>
            </w:pict>
          </mc:Fallback>
        </mc:AlternateContent>
      </w:r>
    </w:p>
    <w:p w:rsidR="00AA1D48" w:rsidRPr="00516BC0" w:rsidRDefault="00AA1D48" w:rsidP="00AA1D48">
      <w:pPr>
        <w:rPr>
          <w:rFonts w:ascii="Arial" w:hAnsi="Arial" w:cs="Arial"/>
        </w:rPr>
      </w:pPr>
    </w:p>
    <w:p w:rsidR="009A5611" w:rsidRPr="00AA2A76" w:rsidRDefault="009A5611" w:rsidP="0067717C">
      <w:pPr>
        <w:pStyle w:val="p-rrafo-texto-normal"/>
        <w:jc w:val="both"/>
        <w:rPr>
          <w:rStyle w:val="negrita-cursiva"/>
          <w:rFonts w:ascii="Arteixo Sans" w:hAnsi="Arteixo Sans" w:cs="Arial"/>
          <w:color w:val="000000"/>
          <w:u w:val="single"/>
          <w:lang w:val="gl-ES"/>
        </w:rPr>
      </w:pPr>
    </w:p>
    <w:sectPr w:rsidR="009A5611" w:rsidRPr="00AA2A76" w:rsidSect="009C491D">
      <w:headerReference w:type="default" r:id="rId8"/>
      <w:footerReference w:type="default" r:id="rId9"/>
      <w:pgSz w:w="11906" w:h="16838"/>
      <w:pgMar w:top="765" w:right="851" w:bottom="623" w:left="851" w:header="34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C3C" w:rsidRDefault="001B0C3C">
      <w:pPr>
        <w:spacing w:after="0" w:line="240" w:lineRule="auto"/>
      </w:pPr>
      <w:r>
        <w:separator/>
      </w:r>
    </w:p>
  </w:endnote>
  <w:endnote w:type="continuationSeparator" w:id="0">
    <w:p w:rsidR="001B0C3C" w:rsidRDefault="001B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;Lucida Sans Unicode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teixo Sans">
    <w:panose1 w:val="00000000000000000000"/>
    <w:charset w:val="00"/>
    <w:family w:val="auto"/>
    <w:pitch w:val="variable"/>
    <w:sig w:usb0="A000006F" w:usb1="00000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B39" w:rsidRDefault="00CD2B39">
    <w:pPr>
      <w:pBdr>
        <w:top w:val="single" w:sz="2" w:space="1" w:color="808080"/>
      </w:pBdr>
      <w:suppressAutoHyphens w:val="0"/>
      <w:jc w:val="both"/>
    </w:pPr>
    <w:r>
      <w:rPr>
        <w:rFonts w:ascii="Arial" w:hAnsi="Arial" w:cs="Arial"/>
        <w:bCs/>
        <w:color w:val="808080"/>
        <w:sz w:val="16"/>
        <w:szCs w:val="16"/>
      </w:rPr>
      <w:t xml:space="preserve">Documento asinado </w:t>
    </w:r>
    <w:proofErr w:type="spellStart"/>
    <w:r>
      <w:rPr>
        <w:rFonts w:ascii="Arial" w:hAnsi="Arial" w:cs="Arial"/>
        <w:bCs/>
        <w:color w:val="808080"/>
        <w:sz w:val="16"/>
        <w:szCs w:val="16"/>
      </w:rPr>
      <w:t>electronicamente</w:t>
    </w:r>
    <w:proofErr w:type="spellEnd"/>
    <w:r>
      <w:rPr>
        <w:rFonts w:ascii="Arial" w:hAnsi="Arial" w:cs="Arial"/>
        <w:bCs/>
        <w:color w:val="808080"/>
        <w:sz w:val="16"/>
        <w:szCs w:val="16"/>
      </w:rPr>
      <w:t xml:space="preserve">, pódese validar a sinatura co código indicado na marxe na Sede Electrónica </w:t>
    </w:r>
    <w:hyperlink r:id="rId1">
      <w:r>
        <w:rPr>
          <w:rStyle w:val="EnlacedeInternet"/>
          <w:rFonts w:ascii="Arial" w:hAnsi="Arial" w:cs="Arial"/>
          <w:sz w:val="16"/>
          <w:szCs w:val="16"/>
        </w:rPr>
        <w:t>https://sede.arteixo.org/</w:t>
      </w:r>
    </w:hyperlink>
    <w:r>
      <w:rPr>
        <w:rFonts w:ascii="Arial" w:hAnsi="Arial" w:cs="Arial"/>
        <w:bCs/>
        <w:color w:val="808080"/>
        <w:sz w:val="16"/>
        <w:szCs w:val="16"/>
      </w:rPr>
      <w:t xml:space="preserve"> (O código de verificación garante, mediante o cotexo na sede electrónica municipal, a integridade do documento (artigo 27.3.d da Lei 39/2015, de 1 de Outubro, do Procedemento Administrativo Común das Administracións Públicas)</w:t>
    </w:r>
  </w:p>
  <w:p w:rsidR="00CD2B39" w:rsidRDefault="00CD2B39">
    <w:pPr>
      <w:pBdr>
        <w:top w:val="single" w:sz="2" w:space="1" w:color="808080"/>
      </w:pBdr>
      <w:suppressAutoHyphens w:val="0"/>
      <w:jc w:val="center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\* ARABIC </w:instrText>
    </w:r>
    <w:r>
      <w:rPr>
        <w:rFonts w:cs="Arial"/>
        <w:sz w:val="16"/>
        <w:szCs w:val="16"/>
      </w:rPr>
      <w:fldChar w:fldCharType="separate"/>
    </w:r>
    <w:r w:rsidR="00B64C5A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de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 ARABIC </w:instrText>
    </w:r>
    <w:r>
      <w:rPr>
        <w:rFonts w:cs="Arial"/>
        <w:sz w:val="16"/>
        <w:szCs w:val="16"/>
      </w:rPr>
      <w:fldChar w:fldCharType="separate"/>
    </w:r>
    <w:r w:rsidR="00B64C5A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C3C" w:rsidRDefault="001B0C3C">
      <w:pPr>
        <w:spacing w:after="0" w:line="240" w:lineRule="auto"/>
      </w:pPr>
      <w:r>
        <w:separator/>
      </w:r>
    </w:p>
  </w:footnote>
  <w:footnote w:type="continuationSeparator" w:id="0">
    <w:p w:rsidR="001B0C3C" w:rsidRDefault="001B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B39" w:rsidRDefault="00CD2B39">
    <w:pPr>
      <w:tabs>
        <w:tab w:val="left" w:pos="8505"/>
      </w:tabs>
      <w:spacing w:after="0" w:line="240" w:lineRule="auto"/>
      <w:rPr>
        <w:lang w:val="es-ES" w:eastAsia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935" distR="114935" simplePos="0" relativeHeight="23" behindDoc="1" locked="0" layoutInCell="0" allowOverlap="1">
              <wp:simplePos x="0" y="0"/>
              <wp:positionH relativeFrom="page">
                <wp:posOffset>332105</wp:posOffset>
              </wp:positionH>
              <wp:positionV relativeFrom="paragraph">
                <wp:posOffset>-66675</wp:posOffset>
              </wp:positionV>
              <wp:extent cx="6887210" cy="544195"/>
              <wp:effectExtent l="0" t="0" r="0" b="0"/>
              <wp:wrapNone/>
              <wp:docPr id="2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7160" cy="544320"/>
                        <a:chOff x="0" y="0"/>
                        <a:chExt cx="6887160" cy="544320"/>
                      </a:xfrm>
                    </wpg:grpSpPr>
                    <pic:pic xmlns:pic="http://schemas.openxmlformats.org/drawingml/2006/picture">
                      <pic:nvPicPr>
                        <pic:cNvPr id="3" name="Imagen 86"/>
                        <pic:cNvPicPr/>
                      </pic:nvPicPr>
                      <pic:blipFill>
                        <a:blip r:embed="rId1"/>
                        <a:srcRect r="10020"/>
                        <a:stretch/>
                      </pic:blipFill>
                      <pic:spPr>
                        <a:xfrm>
                          <a:off x="0" y="0"/>
                          <a:ext cx="4991760" cy="544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8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573520" y="128880"/>
                          <a:ext cx="1313640" cy="291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535CF28" id="Grupo 16" o:spid="_x0000_s1026" style="position:absolute;margin-left:26.15pt;margin-top:-5.25pt;width:542.3pt;height:42.85pt;z-index:-503316457;mso-wrap-distance-left:9.05pt;mso-wrap-distance-right:9.05pt;mso-position-horizontal-relative:page" coordsize="68871,5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6" o:spid="_x0000_s1027" type="#_x0000_t75" style="position:absolute;width:49917;height:5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ToKrFAAAA2gAAAA8AAABkcnMvZG93bnJldi54bWxEj09rwkAUxO8Fv8PyhF6KblKrldQ1lECh&#10;Fw/1D15fs88kNfs27G41+undgtDjMDO/YRZ5b1pxIucbywrScQKCuLS64UrBdvMxmoPwAVlja5kU&#10;XMhDvhw8LDDT9sxfdFqHSkQI+wwV1CF0mZS+rMmgH9uOOHoH6wyGKF0ltcNzhJtWPifJTBpsOC7U&#10;2FFRU3lc/xoFP6u0mj5JmX7vQrO/vq4sH4sXpR6H/fsbiEB9+A/f259awQT+rsQbIJ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06CqxQAAANoAAAAPAAAAAAAAAAAAAAAA&#10;AJ8CAABkcnMvZG93bnJldi54bWxQSwUGAAAAAAQABAD3AAAAkQMAAAAA&#10;" strokeweight="0">
                <v:imagedata r:id="rId3" o:title="" cropright="6567f"/>
              </v:shape>
              <v:shape id="Imagen 87" o:spid="_x0000_s1028" type="#_x0000_t75" style="position:absolute;left:55735;top:1288;width:13136;height:2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4tP3FAAAA2gAAAA8AAABkcnMvZG93bnJldi54bWxEj09rAjEUxO8Fv0N4gpei2Upry2oUK5R6&#10;8X8Rj4/Nc7O4eVk2UVc/fSMUehxm5jfMaNLYUlyo9oVjBS+9BARx5nTBuYKf3Vf3A4QPyBpLx6Tg&#10;Rh4m49bTCFPtrryhyzbkIkLYp6jAhFClUvrMkEXfcxVx9I6uthiirHOpa7xGuC1lP0kG0mLBccFg&#10;RTND2Wl7tgrWq7fvZFMuzs/vzX19uOf7z6XpK9VpN9MhiEBN+A//tedawSs8rsQbIM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OLT9xQAAANoAAAAPAAAAAAAAAAAAAAAA&#10;AJ8CAABkcnMvZG93bnJldi54bWxQSwUGAAAAAAQABAD3AAAAkQMAAAAA&#10;" strokeweight="0">
                <v:imagedata r:id="rId4" o:title=""/>
              </v:shape>
              <w10:wrap anchorx="page"/>
            </v:group>
          </w:pict>
        </mc:Fallback>
      </mc:AlternateContent>
    </w:r>
  </w:p>
  <w:p w:rsidR="00CD2B39" w:rsidRDefault="00CD2B39">
    <w:pPr>
      <w:tabs>
        <w:tab w:val="left" w:pos="8505"/>
      </w:tabs>
      <w:spacing w:after="0" w:line="240" w:lineRule="auto"/>
      <w:rPr>
        <w:lang w:val="es-ES" w:eastAsia="es-ES"/>
      </w:rPr>
    </w:pPr>
  </w:p>
  <w:p w:rsidR="00CD2B39" w:rsidRDefault="00CD2B39">
    <w:pPr>
      <w:tabs>
        <w:tab w:val="left" w:pos="8505"/>
      </w:tabs>
      <w:spacing w:after="0" w:line="240" w:lineRule="auto"/>
      <w:rPr>
        <w:lang w:val="es-ES" w:eastAsia="es-ES"/>
      </w:rPr>
    </w:pPr>
  </w:p>
  <w:p w:rsidR="00CD2B39" w:rsidRDefault="00CD2B39">
    <w:pPr>
      <w:tabs>
        <w:tab w:val="left" w:pos="8505"/>
      </w:tabs>
      <w:spacing w:after="0" w:line="240" w:lineRule="auto"/>
      <w:rPr>
        <w:lang w:val="es-ES" w:eastAsia="es-ES"/>
      </w:rPr>
    </w:pPr>
  </w:p>
  <w:p w:rsidR="00CD2B39" w:rsidRDefault="00CD2B39">
    <w:pPr>
      <w:tabs>
        <w:tab w:val="left" w:pos="8505"/>
      </w:tabs>
      <w:spacing w:after="0" w:line="240" w:lineRule="auto"/>
      <w:rPr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bCs w:val="0"/>
        <w:sz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w w:val="100"/>
        <w:sz w:val="19"/>
        <w:szCs w:val="19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5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Arial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18865CD"/>
    <w:multiLevelType w:val="hybridMultilevel"/>
    <w:tmpl w:val="AC6EA740"/>
    <w:lvl w:ilvl="0" w:tplc="719A99B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58B990">
      <w:start w:val="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C35DA"/>
    <w:multiLevelType w:val="hybridMultilevel"/>
    <w:tmpl w:val="4F68D728"/>
    <w:lvl w:ilvl="0" w:tplc="D29405CA">
      <w:numFmt w:val="bullet"/>
      <w:lvlText w:val="-"/>
      <w:lvlJc w:val="left"/>
      <w:pPr>
        <w:ind w:left="819" w:hanging="342"/>
      </w:pPr>
      <w:rPr>
        <w:rFonts w:ascii="Times New Roman" w:eastAsia="Times New Roman" w:hAnsi="Times New Roman" w:cs="Times New Roman" w:hint="default"/>
        <w:spacing w:val="0"/>
        <w:w w:val="94"/>
        <w:lang w:val="es-ES" w:eastAsia="en-US" w:bidi="ar-SA"/>
      </w:rPr>
    </w:lvl>
    <w:lvl w:ilvl="1" w:tplc="6792B42C">
      <w:numFmt w:val="bullet"/>
      <w:lvlText w:val="•"/>
      <w:lvlJc w:val="left"/>
      <w:pPr>
        <w:ind w:left="1657" w:hanging="342"/>
      </w:pPr>
      <w:rPr>
        <w:rFonts w:hint="default"/>
        <w:lang w:val="es-ES" w:eastAsia="en-US" w:bidi="ar-SA"/>
      </w:rPr>
    </w:lvl>
    <w:lvl w:ilvl="2" w:tplc="8570B3CC">
      <w:numFmt w:val="bullet"/>
      <w:lvlText w:val="•"/>
      <w:lvlJc w:val="left"/>
      <w:pPr>
        <w:ind w:left="2499" w:hanging="342"/>
      </w:pPr>
      <w:rPr>
        <w:rFonts w:hint="default"/>
        <w:lang w:val="es-ES" w:eastAsia="en-US" w:bidi="ar-SA"/>
      </w:rPr>
    </w:lvl>
    <w:lvl w:ilvl="3" w:tplc="0660EFB2">
      <w:numFmt w:val="bullet"/>
      <w:lvlText w:val="•"/>
      <w:lvlJc w:val="left"/>
      <w:pPr>
        <w:ind w:left="3341" w:hanging="342"/>
      </w:pPr>
      <w:rPr>
        <w:rFonts w:hint="default"/>
        <w:lang w:val="es-ES" w:eastAsia="en-US" w:bidi="ar-SA"/>
      </w:rPr>
    </w:lvl>
    <w:lvl w:ilvl="4" w:tplc="115A2F94">
      <w:numFmt w:val="bullet"/>
      <w:lvlText w:val="•"/>
      <w:lvlJc w:val="left"/>
      <w:pPr>
        <w:ind w:left="4182" w:hanging="342"/>
      </w:pPr>
      <w:rPr>
        <w:rFonts w:hint="default"/>
        <w:lang w:val="es-ES" w:eastAsia="en-US" w:bidi="ar-SA"/>
      </w:rPr>
    </w:lvl>
    <w:lvl w:ilvl="5" w:tplc="A232032C">
      <w:numFmt w:val="bullet"/>
      <w:lvlText w:val="•"/>
      <w:lvlJc w:val="left"/>
      <w:pPr>
        <w:ind w:left="5024" w:hanging="342"/>
      </w:pPr>
      <w:rPr>
        <w:rFonts w:hint="default"/>
        <w:lang w:val="es-ES" w:eastAsia="en-US" w:bidi="ar-SA"/>
      </w:rPr>
    </w:lvl>
    <w:lvl w:ilvl="6" w:tplc="30E06694">
      <w:numFmt w:val="bullet"/>
      <w:lvlText w:val="•"/>
      <w:lvlJc w:val="left"/>
      <w:pPr>
        <w:ind w:left="5866" w:hanging="342"/>
      </w:pPr>
      <w:rPr>
        <w:rFonts w:hint="default"/>
        <w:lang w:val="es-ES" w:eastAsia="en-US" w:bidi="ar-SA"/>
      </w:rPr>
    </w:lvl>
    <w:lvl w:ilvl="7" w:tplc="AF0E55AE">
      <w:numFmt w:val="bullet"/>
      <w:lvlText w:val="•"/>
      <w:lvlJc w:val="left"/>
      <w:pPr>
        <w:ind w:left="6707" w:hanging="342"/>
      </w:pPr>
      <w:rPr>
        <w:rFonts w:hint="default"/>
        <w:lang w:val="es-ES" w:eastAsia="en-US" w:bidi="ar-SA"/>
      </w:rPr>
    </w:lvl>
    <w:lvl w:ilvl="8" w:tplc="86E6B802">
      <w:numFmt w:val="bullet"/>
      <w:lvlText w:val="•"/>
      <w:lvlJc w:val="left"/>
      <w:pPr>
        <w:ind w:left="7549" w:hanging="342"/>
      </w:pPr>
      <w:rPr>
        <w:rFonts w:hint="default"/>
        <w:lang w:val="es-ES" w:eastAsia="en-US" w:bidi="ar-SA"/>
      </w:rPr>
    </w:lvl>
  </w:abstractNum>
  <w:abstractNum w:abstractNumId="8" w15:restartNumberingAfterBreak="0">
    <w:nsid w:val="050B34EA"/>
    <w:multiLevelType w:val="multilevel"/>
    <w:tmpl w:val="47F8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0A6B6C56"/>
    <w:multiLevelType w:val="multilevel"/>
    <w:tmpl w:val="D10C7366"/>
    <w:lvl w:ilvl="0">
      <w:start w:val="1"/>
      <w:numFmt w:val="decimal"/>
      <w:pStyle w:val="Ttulo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FED1E7A"/>
    <w:multiLevelType w:val="hybridMultilevel"/>
    <w:tmpl w:val="F1087E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D6B90"/>
    <w:multiLevelType w:val="hybridMultilevel"/>
    <w:tmpl w:val="88943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36506"/>
    <w:multiLevelType w:val="hybridMultilevel"/>
    <w:tmpl w:val="E29657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131A6"/>
    <w:multiLevelType w:val="multilevel"/>
    <w:tmpl w:val="B36CC9C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2C7CDB"/>
    <w:multiLevelType w:val="hybridMultilevel"/>
    <w:tmpl w:val="418E58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86939"/>
    <w:multiLevelType w:val="hybridMultilevel"/>
    <w:tmpl w:val="EDBCD47C"/>
    <w:lvl w:ilvl="0" w:tplc="49D49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146C6"/>
    <w:multiLevelType w:val="multilevel"/>
    <w:tmpl w:val="BE36B6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22AB40E8"/>
    <w:multiLevelType w:val="hybridMultilevel"/>
    <w:tmpl w:val="ACF237AE"/>
    <w:lvl w:ilvl="0" w:tplc="57A27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57128"/>
    <w:multiLevelType w:val="hybridMultilevel"/>
    <w:tmpl w:val="905EF128"/>
    <w:lvl w:ilvl="0" w:tplc="5D68E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F45BA"/>
    <w:multiLevelType w:val="hybridMultilevel"/>
    <w:tmpl w:val="4B50BD9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03165"/>
    <w:multiLevelType w:val="multilevel"/>
    <w:tmpl w:val="7BD28CB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73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9A7BAE"/>
    <w:multiLevelType w:val="hybridMultilevel"/>
    <w:tmpl w:val="574C6AB2"/>
    <w:lvl w:ilvl="0" w:tplc="49D49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86CC24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3338D"/>
    <w:multiLevelType w:val="hybridMultilevel"/>
    <w:tmpl w:val="195652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23B4D"/>
    <w:multiLevelType w:val="hybridMultilevel"/>
    <w:tmpl w:val="C9F0A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D7D"/>
    <w:multiLevelType w:val="hybridMultilevel"/>
    <w:tmpl w:val="6E841E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40B37"/>
    <w:multiLevelType w:val="multilevel"/>
    <w:tmpl w:val="C1EC09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F26548"/>
    <w:multiLevelType w:val="hybridMultilevel"/>
    <w:tmpl w:val="A60EE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F1664"/>
    <w:multiLevelType w:val="multilevel"/>
    <w:tmpl w:val="4B30CB6A"/>
    <w:lvl w:ilvl="0">
      <w:start w:val="1"/>
      <w:numFmt w:val="decimal"/>
      <w:lvlText w:val="%1."/>
      <w:lvlJc w:val="left"/>
      <w:pPr>
        <w:tabs>
          <w:tab w:val="num" w:pos="0"/>
        </w:tabs>
        <w:ind w:left="73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3D09CD"/>
    <w:multiLevelType w:val="hybridMultilevel"/>
    <w:tmpl w:val="3A5E84FE"/>
    <w:lvl w:ilvl="0" w:tplc="49D49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B6ED2"/>
    <w:multiLevelType w:val="hybridMultilevel"/>
    <w:tmpl w:val="9684CD34"/>
    <w:lvl w:ilvl="0" w:tplc="49D49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13A6E"/>
    <w:multiLevelType w:val="multilevel"/>
    <w:tmpl w:val="AE7EB1DE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170432"/>
    <w:multiLevelType w:val="hybridMultilevel"/>
    <w:tmpl w:val="4D36A680"/>
    <w:lvl w:ilvl="0" w:tplc="49D49BD8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2" w15:restartNumberingAfterBreak="0">
    <w:nsid w:val="6E5D2CA1"/>
    <w:multiLevelType w:val="hybridMultilevel"/>
    <w:tmpl w:val="AB7073D8"/>
    <w:lvl w:ilvl="0" w:tplc="B9C44484">
      <w:numFmt w:val="bullet"/>
      <w:lvlText w:val="-"/>
      <w:lvlJc w:val="left"/>
      <w:pPr>
        <w:ind w:left="1187" w:hanging="360"/>
      </w:pPr>
      <w:rPr>
        <w:rFonts w:ascii="Arial MT" w:eastAsia="Arial MT" w:hAnsi="Arial MT" w:cs="Arial MT" w:hint="default"/>
        <w:w w:val="102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3" w15:restartNumberingAfterBreak="0">
    <w:nsid w:val="6ECB1E48"/>
    <w:multiLevelType w:val="multilevel"/>
    <w:tmpl w:val="C074C65E"/>
    <w:lvl w:ilvl="0">
      <w:start w:val="1"/>
      <w:numFmt w:val="decimal"/>
      <w:lvlText w:val="%1."/>
      <w:lvlJc w:val="left"/>
      <w:pPr>
        <w:tabs>
          <w:tab w:val="num" w:pos="0"/>
        </w:tabs>
        <w:ind w:left="73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B4668D"/>
    <w:multiLevelType w:val="hybridMultilevel"/>
    <w:tmpl w:val="F4A2B22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695A5E"/>
    <w:multiLevelType w:val="hybridMultilevel"/>
    <w:tmpl w:val="0CDC9698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7">
      <w:start w:val="1"/>
      <w:numFmt w:val="lowerLetter"/>
      <w:lvlText w:val="%2)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A542A7D"/>
    <w:multiLevelType w:val="hybridMultilevel"/>
    <w:tmpl w:val="75E6715A"/>
    <w:lvl w:ilvl="0" w:tplc="57A27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17"/>
  </w:num>
  <w:num w:numId="4">
    <w:abstractNumId w:val="36"/>
  </w:num>
  <w:num w:numId="5">
    <w:abstractNumId w:val="33"/>
  </w:num>
  <w:num w:numId="6">
    <w:abstractNumId w:val="25"/>
  </w:num>
  <w:num w:numId="7">
    <w:abstractNumId w:val="8"/>
  </w:num>
  <w:num w:numId="8">
    <w:abstractNumId w:val="27"/>
  </w:num>
  <w:num w:numId="9">
    <w:abstractNumId w:val="10"/>
  </w:num>
  <w:num w:numId="10">
    <w:abstractNumId w:val="11"/>
  </w:num>
  <w:num w:numId="11">
    <w:abstractNumId w:val="9"/>
  </w:num>
  <w:num w:numId="12">
    <w:abstractNumId w:val="21"/>
  </w:num>
  <w:num w:numId="13">
    <w:abstractNumId w:val="26"/>
  </w:num>
  <w:num w:numId="14">
    <w:abstractNumId w:val="19"/>
  </w:num>
  <w:num w:numId="15">
    <w:abstractNumId w:val="34"/>
  </w:num>
  <w:num w:numId="16">
    <w:abstractNumId w:val="29"/>
  </w:num>
  <w:num w:numId="17">
    <w:abstractNumId w:val="28"/>
  </w:num>
  <w:num w:numId="18">
    <w:abstractNumId w:val="16"/>
  </w:num>
  <w:num w:numId="19">
    <w:abstractNumId w:val="13"/>
  </w:num>
  <w:num w:numId="20">
    <w:abstractNumId w:val="18"/>
  </w:num>
  <w:num w:numId="21">
    <w:abstractNumId w:val="6"/>
  </w:num>
  <w:num w:numId="22">
    <w:abstractNumId w:val="7"/>
  </w:num>
  <w:num w:numId="23">
    <w:abstractNumId w:val="32"/>
  </w:num>
  <w:num w:numId="24">
    <w:abstractNumId w:val="12"/>
  </w:num>
  <w:num w:numId="25">
    <w:abstractNumId w:val="35"/>
  </w:num>
  <w:num w:numId="26">
    <w:abstractNumId w:val="31"/>
  </w:num>
  <w:num w:numId="27">
    <w:abstractNumId w:val="14"/>
  </w:num>
  <w:num w:numId="28">
    <w:abstractNumId w:val="15"/>
  </w:num>
  <w:num w:numId="29">
    <w:abstractNumId w:val="22"/>
  </w:num>
  <w:num w:numId="30">
    <w:abstractNumId w:val="23"/>
  </w:num>
  <w:num w:numId="31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C8"/>
    <w:rsid w:val="00010ED3"/>
    <w:rsid w:val="00011923"/>
    <w:rsid w:val="0001237E"/>
    <w:rsid w:val="00012584"/>
    <w:rsid w:val="000145C1"/>
    <w:rsid w:val="0001737B"/>
    <w:rsid w:val="000208C8"/>
    <w:rsid w:val="00030D1B"/>
    <w:rsid w:val="000573C5"/>
    <w:rsid w:val="00065C87"/>
    <w:rsid w:val="000711C2"/>
    <w:rsid w:val="0007259C"/>
    <w:rsid w:val="00091FA0"/>
    <w:rsid w:val="000A6617"/>
    <w:rsid w:val="000A7D99"/>
    <w:rsid w:val="000B22B7"/>
    <w:rsid w:val="000B5DD3"/>
    <w:rsid w:val="000B6755"/>
    <w:rsid w:val="000C017B"/>
    <w:rsid w:val="000C0D83"/>
    <w:rsid w:val="000C26C7"/>
    <w:rsid w:val="000C4BEA"/>
    <w:rsid w:val="000C6FA1"/>
    <w:rsid w:val="000D71EE"/>
    <w:rsid w:val="000E4C3D"/>
    <w:rsid w:val="000F324F"/>
    <w:rsid w:val="000F4848"/>
    <w:rsid w:val="00106586"/>
    <w:rsid w:val="00107EF1"/>
    <w:rsid w:val="00121349"/>
    <w:rsid w:val="00122676"/>
    <w:rsid w:val="001246AA"/>
    <w:rsid w:val="001307F6"/>
    <w:rsid w:val="00136B6C"/>
    <w:rsid w:val="00141523"/>
    <w:rsid w:val="0014444D"/>
    <w:rsid w:val="00173284"/>
    <w:rsid w:val="001732D6"/>
    <w:rsid w:val="00176B2D"/>
    <w:rsid w:val="00183620"/>
    <w:rsid w:val="00186693"/>
    <w:rsid w:val="0019604B"/>
    <w:rsid w:val="001A6721"/>
    <w:rsid w:val="001B0C3C"/>
    <w:rsid w:val="001C3DB7"/>
    <w:rsid w:val="001D310F"/>
    <w:rsid w:val="001E62AF"/>
    <w:rsid w:val="001F5237"/>
    <w:rsid w:val="001F705D"/>
    <w:rsid w:val="00211FA5"/>
    <w:rsid w:val="00212F75"/>
    <w:rsid w:val="00213E87"/>
    <w:rsid w:val="00224DE9"/>
    <w:rsid w:val="00226451"/>
    <w:rsid w:val="0024645D"/>
    <w:rsid w:val="00246E68"/>
    <w:rsid w:val="00250FF1"/>
    <w:rsid w:val="00251196"/>
    <w:rsid w:val="00264C12"/>
    <w:rsid w:val="002675A8"/>
    <w:rsid w:val="002712E8"/>
    <w:rsid w:val="0028083C"/>
    <w:rsid w:val="00297546"/>
    <w:rsid w:val="002A38A6"/>
    <w:rsid w:val="002A5666"/>
    <w:rsid w:val="002B2166"/>
    <w:rsid w:val="002C41A6"/>
    <w:rsid w:val="002D267B"/>
    <w:rsid w:val="002F67B4"/>
    <w:rsid w:val="0030100F"/>
    <w:rsid w:val="0030120D"/>
    <w:rsid w:val="003037BE"/>
    <w:rsid w:val="003044CB"/>
    <w:rsid w:val="003115D1"/>
    <w:rsid w:val="0031429A"/>
    <w:rsid w:val="0033731C"/>
    <w:rsid w:val="00341851"/>
    <w:rsid w:val="00345276"/>
    <w:rsid w:val="00357C39"/>
    <w:rsid w:val="0036181B"/>
    <w:rsid w:val="003619D8"/>
    <w:rsid w:val="00383F4D"/>
    <w:rsid w:val="00386B24"/>
    <w:rsid w:val="003A28D6"/>
    <w:rsid w:val="003B0250"/>
    <w:rsid w:val="003B07D0"/>
    <w:rsid w:val="003C0126"/>
    <w:rsid w:val="003C338E"/>
    <w:rsid w:val="003C382F"/>
    <w:rsid w:val="003D4573"/>
    <w:rsid w:val="003E238D"/>
    <w:rsid w:val="003F1495"/>
    <w:rsid w:val="00404BEE"/>
    <w:rsid w:val="00406D6A"/>
    <w:rsid w:val="004112C7"/>
    <w:rsid w:val="004165B2"/>
    <w:rsid w:val="00416B4B"/>
    <w:rsid w:val="004218B3"/>
    <w:rsid w:val="00427211"/>
    <w:rsid w:val="0042773A"/>
    <w:rsid w:val="00430870"/>
    <w:rsid w:val="0043617F"/>
    <w:rsid w:val="0043762D"/>
    <w:rsid w:val="00440EEB"/>
    <w:rsid w:val="00454387"/>
    <w:rsid w:val="004546E4"/>
    <w:rsid w:val="00455733"/>
    <w:rsid w:val="0045661D"/>
    <w:rsid w:val="00457828"/>
    <w:rsid w:val="00466FF3"/>
    <w:rsid w:val="00485FDF"/>
    <w:rsid w:val="00487E98"/>
    <w:rsid w:val="004921FE"/>
    <w:rsid w:val="004A311C"/>
    <w:rsid w:val="004A32FB"/>
    <w:rsid w:val="004A3477"/>
    <w:rsid w:val="004B6502"/>
    <w:rsid w:val="004B66F8"/>
    <w:rsid w:val="004C33A9"/>
    <w:rsid w:val="004D1135"/>
    <w:rsid w:val="004F5AB0"/>
    <w:rsid w:val="00513012"/>
    <w:rsid w:val="005201A9"/>
    <w:rsid w:val="00525A6D"/>
    <w:rsid w:val="00533762"/>
    <w:rsid w:val="00534CFA"/>
    <w:rsid w:val="00535C93"/>
    <w:rsid w:val="005461B0"/>
    <w:rsid w:val="00562278"/>
    <w:rsid w:val="00574788"/>
    <w:rsid w:val="005751F9"/>
    <w:rsid w:val="00582569"/>
    <w:rsid w:val="00595A74"/>
    <w:rsid w:val="005B08F8"/>
    <w:rsid w:val="005C1289"/>
    <w:rsid w:val="005C52E8"/>
    <w:rsid w:val="005C655A"/>
    <w:rsid w:val="005D0588"/>
    <w:rsid w:val="005D73BF"/>
    <w:rsid w:val="005D7D34"/>
    <w:rsid w:val="005E603A"/>
    <w:rsid w:val="005F150D"/>
    <w:rsid w:val="00604375"/>
    <w:rsid w:val="00606AEE"/>
    <w:rsid w:val="00613669"/>
    <w:rsid w:val="006277B4"/>
    <w:rsid w:val="00637AC7"/>
    <w:rsid w:val="006539D0"/>
    <w:rsid w:val="0067717C"/>
    <w:rsid w:val="006858A5"/>
    <w:rsid w:val="0069635F"/>
    <w:rsid w:val="006A605C"/>
    <w:rsid w:val="006A7CCB"/>
    <w:rsid w:val="006B0C67"/>
    <w:rsid w:val="006B5EF5"/>
    <w:rsid w:val="006C7653"/>
    <w:rsid w:val="006D0787"/>
    <w:rsid w:val="006D535A"/>
    <w:rsid w:val="006E5038"/>
    <w:rsid w:val="006E7F1B"/>
    <w:rsid w:val="006F51E3"/>
    <w:rsid w:val="006F778F"/>
    <w:rsid w:val="00702072"/>
    <w:rsid w:val="00706897"/>
    <w:rsid w:val="00714650"/>
    <w:rsid w:val="0072035D"/>
    <w:rsid w:val="00720532"/>
    <w:rsid w:val="007257DD"/>
    <w:rsid w:val="00727A4F"/>
    <w:rsid w:val="00730719"/>
    <w:rsid w:val="00741DEA"/>
    <w:rsid w:val="0074507E"/>
    <w:rsid w:val="00745E68"/>
    <w:rsid w:val="00745FBF"/>
    <w:rsid w:val="00754725"/>
    <w:rsid w:val="00773C06"/>
    <w:rsid w:val="00775A18"/>
    <w:rsid w:val="00780CE2"/>
    <w:rsid w:val="00791877"/>
    <w:rsid w:val="00797208"/>
    <w:rsid w:val="0079755F"/>
    <w:rsid w:val="007A782F"/>
    <w:rsid w:val="007B6C96"/>
    <w:rsid w:val="007B6D26"/>
    <w:rsid w:val="007C1C98"/>
    <w:rsid w:val="007C626F"/>
    <w:rsid w:val="007E00DB"/>
    <w:rsid w:val="007F04EA"/>
    <w:rsid w:val="007F4EA9"/>
    <w:rsid w:val="008014D1"/>
    <w:rsid w:val="0080194E"/>
    <w:rsid w:val="00810F70"/>
    <w:rsid w:val="008177A2"/>
    <w:rsid w:val="00820E79"/>
    <w:rsid w:val="00832E81"/>
    <w:rsid w:val="0083714D"/>
    <w:rsid w:val="008462D8"/>
    <w:rsid w:val="00861306"/>
    <w:rsid w:val="008756B3"/>
    <w:rsid w:val="00885B5D"/>
    <w:rsid w:val="008931A9"/>
    <w:rsid w:val="008B2AC3"/>
    <w:rsid w:val="008B5571"/>
    <w:rsid w:val="008C0E82"/>
    <w:rsid w:val="008E3FB5"/>
    <w:rsid w:val="008E7206"/>
    <w:rsid w:val="00932444"/>
    <w:rsid w:val="00937B7F"/>
    <w:rsid w:val="0094322D"/>
    <w:rsid w:val="00951410"/>
    <w:rsid w:val="00952F68"/>
    <w:rsid w:val="00955632"/>
    <w:rsid w:val="00963AB7"/>
    <w:rsid w:val="00963E3B"/>
    <w:rsid w:val="00976C1C"/>
    <w:rsid w:val="009A5048"/>
    <w:rsid w:val="009A5611"/>
    <w:rsid w:val="009B3A38"/>
    <w:rsid w:val="009C491D"/>
    <w:rsid w:val="009C5716"/>
    <w:rsid w:val="009E3102"/>
    <w:rsid w:val="00A06B99"/>
    <w:rsid w:val="00A07763"/>
    <w:rsid w:val="00A133E5"/>
    <w:rsid w:val="00A15581"/>
    <w:rsid w:val="00A222E4"/>
    <w:rsid w:val="00A42AE6"/>
    <w:rsid w:val="00A45475"/>
    <w:rsid w:val="00A47C7E"/>
    <w:rsid w:val="00AA1D48"/>
    <w:rsid w:val="00AA2A76"/>
    <w:rsid w:val="00AC5D60"/>
    <w:rsid w:val="00AC6C33"/>
    <w:rsid w:val="00AC763B"/>
    <w:rsid w:val="00AD2AF2"/>
    <w:rsid w:val="00AF7457"/>
    <w:rsid w:val="00B05499"/>
    <w:rsid w:val="00B1089F"/>
    <w:rsid w:val="00B22ACE"/>
    <w:rsid w:val="00B3444B"/>
    <w:rsid w:val="00B44354"/>
    <w:rsid w:val="00B51AC7"/>
    <w:rsid w:val="00B64C5A"/>
    <w:rsid w:val="00B65E57"/>
    <w:rsid w:val="00B7499F"/>
    <w:rsid w:val="00B87465"/>
    <w:rsid w:val="00BA079A"/>
    <w:rsid w:val="00BA6104"/>
    <w:rsid w:val="00BB47F0"/>
    <w:rsid w:val="00BC1E79"/>
    <w:rsid w:val="00BC7473"/>
    <w:rsid w:val="00BD5B70"/>
    <w:rsid w:val="00BE0037"/>
    <w:rsid w:val="00BE348C"/>
    <w:rsid w:val="00C10F97"/>
    <w:rsid w:val="00C12B71"/>
    <w:rsid w:val="00C25131"/>
    <w:rsid w:val="00C41CF9"/>
    <w:rsid w:val="00C52FCD"/>
    <w:rsid w:val="00C66670"/>
    <w:rsid w:val="00C67653"/>
    <w:rsid w:val="00C70865"/>
    <w:rsid w:val="00C90B43"/>
    <w:rsid w:val="00C91EBA"/>
    <w:rsid w:val="00C92F0D"/>
    <w:rsid w:val="00CA10D3"/>
    <w:rsid w:val="00CB1FC9"/>
    <w:rsid w:val="00CB43DF"/>
    <w:rsid w:val="00CC51C0"/>
    <w:rsid w:val="00CC53A4"/>
    <w:rsid w:val="00CC6D49"/>
    <w:rsid w:val="00CD2B39"/>
    <w:rsid w:val="00CD6006"/>
    <w:rsid w:val="00CD7115"/>
    <w:rsid w:val="00CE74A7"/>
    <w:rsid w:val="00CF32DA"/>
    <w:rsid w:val="00CF44D9"/>
    <w:rsid w:val="00CF6246"/>
    <w:rsid w:val="00D0177C"/>
    <w:rsid w:val="00D04FF5"/>
    <w:rsid w:val="00D22C4E"/>
    <w:rsid w:val="00D35397"/>
    <w:rsid w:val="00D4623D"/>
    <w:rsid w:val="00D51E4B"/>
    <w:rsid w:val="00D55AE2"/>
    <w:rsid w:val="00D55EA0"/>
    <w:rsid w:val="00D625EF"/>
    <w:rsid w:val="00D808B8"/>
    <w:rsid w:val="00D8574E"/>
    <w:rsid w:val="00DA4A2C"/>
    <w:rsid w:val="00DB7DC5"/>
    <w:rsid w:val="00DC50E3"/>
    <w:rsid w:val="00DE369A"/>
    <w:rsid w:val="00DF1E4D"/>
    <w:rsid w:val="00DF7F61"/>
    <w:rsid w:val="00E01107"/>
    <w:rsid w:val="00E132AD"/>
    <w:rsid w:val="00E22A4D"/>
    <w:rsid w:val="00E242EE"/>
    <w:rsid w:val="00E53539"/>
    <w:rsid w:val="00E656E3"/>
    <w:rsid w:val="00E87196"/>
    <w:rsid w:val="00E97B38"/>
    <w:rsid w:val="00EA5992"/>
    <w:rsid w:val="00EB5C91"/>
    <w:rsid w:val="00EB7F5F"/>
    <w:rsid w:val="00F013A0"/>
    <w:rsid w:val="00F01CCC"/>
    <w:rsid w:val="00F133DF"/>
    <w:rsid w:val="00F16DB8"/>
    <w:rsid w:val="00F353AF"/>
    <w:rsid w:val="00F4176F"/>
    <w:rsid w:val="00F536E5"/>
    <w:rsid w:val="00F57707"/>
    <w:rsid w:val="00F64EC6"/>
    <w:rsid w:val="00F723BE"/>
    <w:rsid w:val="00F774DA"/>
    <w:rsid w:val="00F8743D"/>
    <w:rsid w:val="00FA05DA"/>
    <w:rsid w:val="00FB5908"/>
    <w:rsid w:val="00FC48C2"/>
    <w:rsid w:val="00FD1BFB"/>
    <w:rsid w:val="00FD7ACC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70189-D148-411E-928B-299EE8FE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val="gl-ES" w:bidi="ar-SA"/>
    </w:rPr>
  </w:style>
  <w:style w:type="paragraph" w:styleId="Ttulo1">
    <w:name w:val="heading 1"/>
    <w:basedOn w:val="Normal"/>
    <w:next w:val="Normal"/>
    <w:link w:val="Ttulo1Car"/>
    <w:qFormat/>
    <w:rsid w:val="009A5611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Ttulo2">
    <w:name w:val="heading 2"/>
    <w:next w:val="Normal"/>
    <w:link w:val="Ttulo2Car"/>
    <w:uiPriority w:val="9"/>
    <w:unhideWhenUsed/>
    <w:qFormat/>
    <w:rsid w:val="00937B7F"/>
    <w:pPr>
      <w:keepNext/>
      <w:keepLines/>
      <w:numPr>
        <w:numId w:val="11"/>
      </w:numPr>
      <w:spacing w:line="259" w:lineRule="auto"/>
      <w:outlineLvl w:val="1"/>
    </w:pPr>
    <w:rPr>
      <w:rFonts w:ascii="Calibri" w:eastAsia="Calibri" w:hAnsi="Calibri" w:cs="Calibri"/>
      <w:color w:val="000000"/>
      <w:sz w:val="22"/>
      <w:szCs w:val="22"/>
      <w:u w:val="single" w:color="000000"/>
      <w:lang w:eastAsia="es-ES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0E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9z1">
    <w:name w:val="WW8Num9z1"/>
    <w:qFormat/>
    <w:rPr>
      <w:rFonts w:ascii="OpenSymbol" w:hAnsi="OpenSymbol" w:cs="OpenSymbol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  <w:rPr>
      <w:rFonts w:ascii="Symbol" w:hAnsi="Symbol" w:cs="OpenSymbol"/>
    </w:rPr>
  </w:style>
  <w:style w:type="character" w:customStyle="1" w:styleId="WW8Num12z1">
    <w:name w:val="WW8Num12z1"/>
    <w:qFormat/>
    <w:rPr>
      <w:rFonts w:ascii="OpenSymbol" w:hAnsi="OpenSymbol" w:cs="OpenSymbol"/>
    </w:rPr>
  </w:style>
  <w:style w:type="character" w:customStyle="1" w:styleId="WW8Num13z0">
    <w:name w:val="WW8Num13z0"/>
    <w:qFormat/>
    <w:rPr>
      <w:rFonts w:ascii="Symbol" w:hAnsi="Symbol" w:cs="OpenSymbol"/>
    </w:rPr>
  </w:style>
  <w:style w:type="character" w:customStyle="1" w:styleId="WW8Num13z1">
    <w:name w:val="WW8Num13z1"/>
    <w:qFormat/>
    <w:rPr>
      <w:rFonts w:ascii="OpenSymbol" w:hAnsi="OpenSymbol" w:cs="OpenSymbol"/>
    </w:rPr>
  </w:style>
  <w:style w:type="character" w:customStyle="1" w:styleId="Fuentedeprrafopredeter8">
    <w:name w:val="Fuente de párrafo predeter.8"/>
    <w:qFormat/>
  </w:style>
  <w:style w:type="character" w:customStyle="1" w:styleId="WW8Num1z0">
    <w:name w:val="WW8Num1z0"/>
    <w:qFormat/>
    <w:rPr>
      <w:rFonts w:ascii="Symbol" w:hAnsi="Symbol" w:cs="OpenSymbol"/>
      <w:i w:val="0"/>
      <w:iCs w:val="0"/>
    </w:rPr>
  </w:style>
  <w:style w:type="character" w:customStyle="1" w:styleId="WW8Num1z1">
    <w:name w:val="WW8Num1z1"/>
    <w:qFormat/>
    <w:rPr>
      <w:rFonts w:ascii="OpenSymbol" w:hAnsi="OpenSymbol" w:cs="OpenSymbol"/>
      <w:i w:val="0"/>
      <w:iCs w:val="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Times New Roman" w:hAnsi="Times New Roman" w:cs="Times New Roman"/>
    </w:rPr>
  </w:style>
  <w:style w:type="character" w:customStyle="1" w:styleId="WW8Num4z3">
    <w:name w:val="WW8Num4z3"/>
    <w:qFormat/>
    <w:rPr>
      <w:rFonts w:ascii="Symbol" w:hAnsi="Symbol" w:cs="Times New Roman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Fuentedeprrafopredeter7">
    <w:name w:val="Fuente de párrafo predeter.7"/>
    <w:qFormat/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Fuentedeprrafopredeter6">
    <w:name w:val="Fuente de párrafo predeter.6"/>
    <w:qFormat/>
  </w:style>
  <w:style w:type="character" w:customStyle="1" w:styleId="Fuentedeprrafopredeter5">
    <w:name w:val="Fuente de párrafo predeter.5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Absatz-Standardschriftart">
    <w:name w:val="Absatz-Standardschriftart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Tipodeletrapredefinidodopargrafo">
    <w:name w:val="Tipo de letra predefinido do parágrafo"/>
    <w:qFormat/>
  </w:style>
  <w:style w:type="character" w:customStyle="1" w:styleId="CabeceiraCarc">
    <w:name w:val="Cabeceira Carác."/>
    <w:basedOn w:val="Tipodeletrapredefinidodopargrafo"/>
    <w:qFormat/>
  </w:style>
  <w:style w:type="character" w:customStyle="1" w:styleId="PdepxinaCarc">
    <w:name w:val="Pé de páxina Carác."/>
    <w:basedOn w:val="Tipodeletrapredefinidodopargrafo"/>
    <w:qFormat/>
  </w:style>
  <w:style w:type="character" w:customStyle="1" w:styleId="TextodegloboCarc">
    <w:name w:val="Texto de globo Carác."/>
    <w:qFormat/>
    <w:rPr>
      <w:rFonts w:ascii="Segoe UI" w:hAnsi="Segoe UI" w:cs="Segoe UI"/>
      <w:sz w:val="18"/>
      <w:szCs w:val="18"/>
    </w:rPr>
  </w:style>
  <w:style w:type="character" w:customStyle="1" w:styleId="TextodocorpoCarc">
    <w:name w:val="Texto do corpo Carác.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EncabezadoCar">
    <w:name w:val="Encabezado Car"/>
    <w:qFormat/>
    <w:rPr>
      <w:rFonts w:ascii="Calibri" w:eastAsia="Calibri" w:hAnsi="Calibri" w:cs="Calibri"/>
      <w:sz w:val="22"/>
      <w:szCs w:val="22"/>
      <w:lang w:val="gl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egrita-cursiva">
    <w:name w:val="negrita-cursiva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WW8Num14z3">
    <w:name w:val="WW8Num14z3"/>
    <w:qFormat/>
    <w:rPr>
      <w:rFonts w:ascii="Symbol" w:eastAsia="Times New Roman" w:hAnsi="Symbol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Smbolosdenumeracin">
    <w:name w:val="Símbolos de numeración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;Lucida Sans Unicode"/>
      <w:sz w:val="28"/>
      <w:szCs w:val="28"/>
    </w:rPr>
  </w:style>
  <w:style w:type="paragraph" w:styleId="Textoindependiente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xtoindependiente"/>
    <w:rPr>
      <w:rFonts w:ascii="Arial" w:hAnsi="Arial"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Mangal"/>
    </w:rPr>
  </w:style>
  <w:style w:type="paragraph" w:customStyle="1" w:styleId="Descripcin7">
    <w:name w:val="Descripción7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Descripcin6">
    <w:name w:val="Descripción6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;Lucida Sans Unicode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Lucida Sans;Lucida Sans Unicode"/>
      <w:i/>
      <w:iCs/>
      <w:sz w:val="24"/>
      <w:szCs w:val="24"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Lucida Sans;Lucida Sans Unicode"/>
      <w:i/>
      <w:iCs/>
      <w:sz w:val="24"/>
      <w:szCs w:val="24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Sinespaciado">
    <w:name w:val="No Spacing"/>
    <w:uiPriority w:val="1"/>
    <w:qFormat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p-rrafo-texto-normal">
    <w:name w:val="p-rrafo-texto-normal"/>
    <w:basedOn w:val="Normal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p-rrafo-texto-sumario">
    <w:name w:val="p-rrafo-texto-sumario"/>
    <w:basedOn w:val="Normal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western">
    <w:name w:val="western"/>
    <w:basedOn w:val="Normal"/>
    <w:qFormat/>
    <w:pPr>
      <w:spacing w:before="100" w:after="0" w:line="240" w:lineRule="auto"/>
      <w:jc w:val="both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customStyle="1" w:styleId="parrafo">
    <w:name w:val="parrafo"/>
    <w:basedOn w:val="Normal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styleId="NormalWeb">
    <w:name w:val="Normal (Web)"/>
    <w:basedOn w:val="Normal"/>
    <w:unhideWhenUsed/>
    <w:rsid w:val="009C491D"/>
    <w:pPr>
      <w:suppressAutoHyphens w:val="0"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lista-western">
    <w:name w:val="lista-western"/>
    <w:basedOn w:val="Normal"/>
    <w:rsid w:val="009C491D"/>
    <w:pPr>
      <w:suppressAutoHyphens w:val="0"/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1,Párrafo,Lista - Párrafo"/>
    <w:basedOn w:val="Normal"/>
    <w:link w:val="PrrafodelistaCar"/>
    <w:uiPriority w:val="34"/>
    <w:qFormat/>
    <w:rsid w:val="004D1135"/>
    <w:pPr>
      <w:ind w:left="720"/>
      <w:contextualSpacing/>
    </w:pPr>
  </w:style>
  <w:style w:type="character" w:styleId="Hipervnculo">
    <w:name w:val="Hyperlink"/>
    <w:basedOn w:val="Fuentedeprrafopredeter"/>
    <w:unhideWhenUsed/>
    <w:rsid w:val="00B87465"/>
    <w:rPr>
      <w:color w:val="000080"/>
      <w:u w:val="single"/>
    </w:rPr>
  </w:style>
  <w:style w:type="paragraph" w:customStyle="1" w:styleId="Estndar">
    <w:name w:val="Estándar"/>
    <w:basedOn w:val="Normal"/>
    <w:rsid w:val="00CF44D9"/>
    <w:pPr>
      <w:suppressAutoHyphens w:val="0"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Pa7">
    <w:name w:val="Pa7"/>
    <w:basedOn w:val="Normal"/>
    <w:next w:val="Normal"/>
    <w:rsid w:val="009A5611"/>
    <w:pPr>
      <w:suppressAutoHyphens w:val="0"/>
      <w:autoSpaceDE w:val="0"/>
      <w:spacing w:after="0" w:line="221" w:lineRule="atLeast"/>
    </w:pPr>
    <w:rPr>
      <w:rFonts w:ascii="Arial" w:eastAsia="Times New Roman" w:hAnsi="Arial" w:cs="Arial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9A5611"/>
    <w:rPr>
      <w:rFonts w:ascii="Calibri Light" w:eastAsia="Times New Roman" w:hAnsi="Calibri Light" w:cs="Times New Roman"/>
      <w:b/>
      <w:bCs/>
      <w:kern w:val="2"/>
      <w:sz w:val="32"/>
      <w:szCs w:val="32"/>
      <w:lang w:val="gl-ES" w:bidi="ar-SA"/>
    </w:rPr>
  </w:style>
  <w:style w:type="paragraph" w:customStyle="1" w:styleId="Default">
    <w:name w:val="Default"/>
    <w:rsid w:val="00B22ACE"/>
    <w:pPr>
      <w:autoSpaceDE w:val="0"/>
    </w:pPr>
    <w:rPr>
      <w:rFonts w:ascii="Arial" w:eastAsia="Times New Roman" w:hAnsi="Arial" w:cs="Arial"/>
      <w:color w:val="000000"/>
      <w:lang w:bidi="ar-SA"/>
    </w:rPr>
  </w:style>
  <w:style w:type="character" w:customStyle="1" w:styleId="Ttulo2Car">
    <w:name w:val="Título 2 Car"/>
    <w:basedOn w:val="Fuentedeprrafopredeter"/>
    <w:link w:val="Ttulo2"/>
    <w:uiPriority w:val="9"/>
    <w:rsid w:val="00937B7F"/>
    <w:rPr>
      <w:rFonts w:ascii="Calibri" w:eastAsia="Calibri" w:hAnsi="Calibri" w:cs="Calibri"/>
      <w:color w:val="000000"/>
      <w:sz w:val="22"/>
      <w:szCs w:val="22"/>
      <w:u w:val="single" w:color="000000"/>
      <w:lang w:eastAsia="es-ES" w:bidi="ar-SA"/>
    </w:rPr>
  </w:style>
  <w:style w:type="character" w:customStyle="1" w:styleId="PrrafodelistaCar">
    <w:name w:val="Párrafo de lista Car"/>
    <w:aliases w:val="Párrafo 1 Car,Párrafo Car,Lista - Párrafo Car"/>
    <w:link w:val="Prrafodelista"/>
    <w:uiPriority w:val="34"/>
    <w:qFormat/>
    <w:locked/>
    <w:rsid w:val="0001237E"/>
    <w:rPr>
      <w:rFonts w:ascii="Calibri" w:eastAsia="Calibri" w:hAnsi="Calibri" w:cs="Calibri"/>
      <w:sz w:val="22"/>
      <w:szCs w:val="22"/>
      <w:lang w:val="gl-ES" w:bidi="ar-SA"/>
    </w:rPr>
  </w:style>
  <w:style w:type="paragraph" w:styleId="Sangradetextonormal">
    <w:name w:val="Body Text Indent"/>
    <w:basedOn w:val="Normal"/>
    <w:link w:val="SangradetextonormalCar"/>
    <w:unhideWhenUsed/>
    <w:rsid w:val="00454387"/>
    <w:pPr>
      <w:spacing w:after="120" w:line="247" w:lineRule="auto"/>
      <w:ind w:left="283" w:right="3" w:hanging="10"/>
      <w:jc w:val="both"/>
    </w:pPr>
    <w:rPr>
      <w:color w:val="00000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54387"/>
    <w:rPr>
      <w:rFonts w:ascii="Calibri" w:eastAsia="Calibri" w:hAnsi="Calibri" w:cs="Calibri"/>
      <w:color w:val="000000"/>
      <w:sz w:val="22"/>
      <w:szCs w:val="22"/>
      <w:lang w:eastAsia="es-ES" w:bidi="ar-SA"/>
    </w:rPr>
  </w:style>
  <w:style w:type="character" w:customStyle="1" w:styleId="initialstyle">
    <w:name w:val="initialstyle"/>
    <w:rsid w:val="005D7D34"/>
  </w:style>
  <w:style w:type="character" w:customStyle="1" w:styleId="Ttulo5Car">
    <w:name w:val="Título 5 Car"/>
    <w:basedOn w:val="Fuentedeprrafopredeter"/>
    <w:link w:val="Ttulo5"/>
    <w:uiPriority w:val="9"/>
    <w:semiHidden/>
    <w:rsid w:val="00010ED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gl-ES" w:bidi="ar-SA"/>
    </w:rPr>
  </w:style>
  <w:style w:type="paragraph" w:customStyle="1" w:styleId="Sinespaciado1">
    <w:name w:val="Sin espaciado1"/>
    <w:rsid w:val="005461B0"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Textbody">
    <w:name w:val="Text body"/>
    <w:basedOn w:val="Normal"/>
    <w:rsid w:val="005461B0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rteixo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7030-A97D-40A6-A8D3-3019F968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antonio.dieguez</dc:creator>
  <cp:keywords/>
  <dc:description/>
  <cp:lastModifiedBy>Marina Ventura</cp:lastModifiedBy>
  <cp:revision>2</cp:revision>
  <cp:lastPrinted>2025-05-27T08:30:00Z</cp:lastPrinted>
  <dcterms:created xsi:type="dcterms:W3CDTF">2025-07-16T05:48:00Z</dcterms:created>
  <dcterms:modified xsi:type="dcterms:W3CDTF">2025-07-16T05:48:00Z</dcterms:modified>
  <dc:language>es-ES</dc:language>
</cp:coreProperties>
</file>