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37685" w14:textId="1FE3B11A" w:rsidR="00A85E11" w:rsidRPr="001C53AA" w:rsidRDefault="00CE1E2D" w:rsidP="0016440D">
      <w:pPr>
        <w:spacing w:after="0" w:line="240" w:lineRule="auto"/>
        <w:rPr>
          <w:rFonts w:ascii="Arteixo Sans" w:hAnsi="Arteixo Sans" w:cs="Arial"/>
          <w:b/>
          <w:sz w:val="24"/>
          <w:szCs w:val="24"/>
          <w:lang w:val="gl-ES"/>
        </w:rPr>
      </w:pPr>
      <w:r>
        <w:rPr>
          <w:rFonts w:ascii="Arteixo Sans" w:hAnsi="Arteixo Sans" w:cs="Arial"/>
          <w:b/>
          <w:sz w:val="24"/>
          <w:szCs w:val="24"/>
          <w:lang w:val="gl-ES"/>
        </w:rPr>
        <w:t>TEXTO</w:t>
      </w:r>
      <w:r w:rsidR="001B0606" w:rsidRPr="001C53AA">
        <w:rPr>
          <w:rFonts w:ascii="Arteixo Sans" w:hAnsi="Arteixo Sans" w:cs="Arial"/>
          <w:b/>
          <w:sz w:val="24"/>
          <w:szCs w:val="24"/>
          <w:lang w:val="gl-ES"/>
        </w:rPr>
        <w:t xml:space="preserve"> DA CONVOCATORIA AO ABEIRO DAS BASES PARA A </w:t>
      </w:r>
      <w:r w:rsidR="00D04554" w:rsidRPr="001C53AA">
        <w:rPr>
          <w:rFonts w:ascii="Arteixo Sans" w:hAnsi="Arteixo Sans" w:cs="Arial"/>
          <w:b/>
          <w:sz w:val="24"/>
          <w:szCs w:val="24"/>
          <w:lang w:val="gl-ES"/>
        </w:rPr>
        <w:t xml:space="preserve">CONCESIÓN DE BOLSAS PARA DEPORTISTAS EN RÉXIME DE CONCORRENCIA COMPETITIVA </w:t>
      </w:r>
      <w:r w:rsidR="001B0606" w:rsidRPr="001C53AA">
        <w:rPr>
          <w:rFonts w:ascii="Arteixo Sans" w:hAnsi="Arteixo Sans" w:cs="Arial"/>
          <w:b/>
          <w:sz w:val="24"/>
          <w:szCs w:val="24"/>
          <w:lang w:val="gl-ES"/>
        </w:rPr>
        <w:t>PARA O ANO 2025</w:t>
      </w:r>
    </w:p>
    <w:p w14:paraId="759A890B" w14:textId="77777777" w:rsidR="0041735F" w:rsidRPr="001C53AA" w:rsidRDefault="0041735F" w:rsidP="0016440D">
      <w:pPr>
        <w:spacing w:after="0" w:line="240" w:lineRule="auto"/>
        <w:rPr>
          <w:rFonts w:ascii="Arteixo Sans" w:hAnsi="Arteixo Sans" w:cs="Arial"/>
          <w:b/>
          <w:sz w:val="24"/>
          <w:szCs w:val="24"/>
          <w:lang w:val="gl-ES"/>
        </w:rPr>
      </w:pPr>
    </w:p>
    <w:p w14:paraId="70DD120F" w14:textId="4D39D09E" w:rsidR="0016440D" w:rsidRPr="001C53AA" w:rsidRDefault="0016440D" w:rsidP="0016440D">
      <w:pPr>
        <w:numPr>
          <w:ilvl w:val="0"/>
          <w:numId w:val="22"/>
        </w:numPr>
        <w:suppressAutoHyphens w:val="0"/>
        <w:spacing w:after="0" w:line="240" w:lineRule="auto"/>
        <w:ind w:right="0"/>
        <w:rPr>
          <w:rFonts w:ascii="Arteixo Sans" w:hAnsi="Arteixo Sans"/>
          <w:sz w:val="24"/>
          <w:szCs w:val="24"/>
          <w:lang w:val="gl-ES"/>
        </w:rPr>
      </w:pPr>
      <w:r w:rsidRPr="001C53AA">
        <w:rPr>
          <w:rFonts w:ascii="Arteixo Sans" w:hAnsi="Arteixo Sans" w:cs="Arial"/>
          <w:b/>
          <w:sz w:val="24"/>
          <w:szCs w:val="24"/>
          <w:lang w:val="gl-ES"/>
        </w:rPr>
        <w:t>BASES REGULADORAS</w:t>
      </w:r>
      <w:r w:rsidR="001B0606"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23.2.a) Lei 38/2003, de 17 de novembro, Xeral de Subvencións; en adiante LXS)</w:t>
      </w:r>
    </w:p>
    <w:p w14:paraId="1CD3FAC2" w14:textId="2458F471" w:rsidR="00B61C29" w:rsidRPr="001C53AA" w:rsidRDefault="001B0606" w:rsidP="00B61C29">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 xml:space="preserve">A presente convocatoria rexerase polas </w:t>
      </w:r>
      <w:r w:rsidR="00D04554" w:rsidRPr="001C53AA">
        <w:rPr>
          <w:rFonts w:ascii="Arteixo Sans" w:hAnsi="Arteixo Sans" w:cs="Arial"/>
          <w:sz w:val="24"/>
          <w:szCs w:val="24"/>
          <w:lang w:val="gl-ES"/>
        </w:rPr>
        <w:t>BASES REGULADORAS PARA A CONCESIÓN DE BOLSAS PARA DEPORTISTAS EN RÉXIME DE CONCORRENCIA COMPETITIVA</w:t>
      </w:r>
      <w:r w:rsidRPr="001C53AA">
        <w:rPr>
          <w:rFonts w:ascii="Arteixo Sans" w:hAnsi="Arteixo Sans" w:cs="Arial"/>
          <w:sz w:val="24"/>
          <w:szCs w:val="24"/>
          <w:lang w:val="gl-ES"/>
        </w:rPr>
        <w:t xml:space="preserve">, aprobadas polo Pleno da Corporación en sesión ordinaria do 27 de marzo de 2025 e publicado o texto íntegro no Boletín Oficial da provincia o </w:t>
      </w:r>
      <w:r w:rsidR="000B6941" w:rsidRPr="001C53AA">
        <w:rPr>
          <w:rFonts w:ascii="Arteixo Sans" w:hAnsi="Arteixo Sans" w:cs="Arial"/>
          <w:sz w:val="24"/>
          <w:szCs w:val="24"/>
          <w:lang w:val="gl-ES"/>
        </w:rPr>
        <w:t>10</w:t>
      </w:r>
      <w:r w:rsidRPr="001C53AA">
        <w:rPr>
          <w:rFonts w:ascii="Arteixo Sans" w:hAnsi="Arteixo Sans" w:cs="Arial"/>
          <w:sz w:val="24"/>
          <w:szCs w:val="24"/>
          <w:lang w:val="gl-ES"/>
        </w:rPr>
        <w:t xml:space="preserve"> de abril de 2025.</w:t>
      </w:r>
    </w:p>
    <w:p w14:paraId="3B860801" w14:textId="77777777" w:rsidR="00B61C29" w:rsidRPr="001C53AA" w:rsidRDefault="00B61C29" w:rsidP="00B61C29">
      <w:pPr>
        <w:spacing w:after="0" w:line="240" w:lineRule="auto"/>
        <w:rPr>
          <w:rFonts w:ascii="Arteixo Sans" w:hAnsi="Arteixo Sans" w:cs="Arial"/>
          <w:b/>
          <w:sz w:val="24"/>
          <w:szCs w:val="24"/>
          <w:lang w:val="gl-ES"/>
        </w:rPr>
      </w:pPr>
    </w:p>
    <w:p w14:paraId="696D3A4A" w14:textId="7F7B9945" w:rsidR="0016440D" w:rsidRPr="001C53AA" w:rsidRDefault="0016440D" w:rsidP="00B61C29">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CRÉDITO ORZAMENTARIO</w:t>
      </w:r>
      <w:r w:rsidR="001B0606"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23.2.b LXS)</w:t>
      </w:r>
    </w:p>
    <w:p w14:paraId="01B0A8A5" w14:textId="615E36BF" w:rsidR="001B0606" w:rsidRPr="001C53AA" w:rsidRDefault="001B0606" w:rsidP="0016440D">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As contías destinadas son os importes consignados no orzamento ordinario para o ano 2025</w:t>
      </w:r>
      <w:r w:rsidR="00D04554" w:rsidRPr="001C53AA">
        <w:rPr>
          <w:rFonts w:ascii="Arteixo Sans" w:hAnsi="Arteixo Sans" w:cs="Arial"/>
          <w:sz w:val="24"/>
          <w:szCs w:val="24"/>
          <w:lang w:val="gl-ES"/>
        </w:rPr>
        <w:t>, ascendendo a un total de 20</w:t>
      </w:r>
      <w:r w:rsidRPr="001C53AA">
        <w:rPr>
          <w:rFonts w:ascii="Arteixo Sans" w:hAnsi="Arteixo Sans" w:cs="Arial"/>
          <w:sz w:val="24"/>
          <w:szCs w:val="24"/>
          <w:lang w:val="gl-ES"/>
        </w:rPr>
        <w:t>.000,00 € con cargo á partida 341.48</w:t>
      </w:r>
      <w:r w:rsidR="00D04554" w:rsidRPr="001C53AA">
        <w:rPr>
          <w:rFonts w:ascii="Arteixo Sans" w:hAnsi="Arteixo Sans" w:cs="Arial"/>
          <w:sz w:val="24"/>
          <w:szCs w:val="24"/>
          <w:lang w:val="gl-ES"/>
        </w:rPr>
        <w:t>1</w:t>
      </w:r>
      <w:r w:rsidRPr="001C53AA">
        <w:rPr>
          <w:rFonts w:ascii="Arteixo Sans" w:hAnsi="Arteixo Sans" w:cs="Arial"/>
          <w:sz w:val="24"/>
          <w:szCs w:val="24"/>
          <w:lang w:val="gl-ES"/>
        </w:rPr>
        <w:t>.0</w:t>
      </w:r>
      <w:r w:rsidR="00D04554" w:rsidRPr="001C53AA">
        <w:rPr>
          <w:rFonts w:ascii="Arteixo Sans" w:hAnsi="Arteixo Sans" w:cs="Arial"/>
          <w:sz w:val="24"/>
          <w:szCs w:val="24"/>
          <w:lang w:val="gl-ES"/>
        </w:rPr>
        <w:t>0</w:t>
      </w:r>
      <w:r w:rsidRPr="001C53AA">
        <w:rPr>
          <w:rFonts w:ascii="Arteixo Sans" w:hAnsi="Arteixo Sans" w:cs="Arial"/>
          <w:sz w:val="24"/>
          <w:szCs w:val="24"/>
          <w:lang w:val="gl-ES"/>
        </w:rPr>
        <w:t xml:space="preserve">. </w:t>
      </w:r>
      <w:r w:rsidR="0041735F" w:rsidRPr="001C53AA">
        <w:rPr>
          <w:rFonts w:ascii="Arteixo Sans" w:hAnsi="Arteixo Sans" w:cs="Arial"/>
          <w:sz w:val="24"/>
          <w:szCs w:val="24"/>
          <w:lang w:val="gl-ES"/>
        </w:rPr>
        <w:t xml:space="preserve"> </w:t>
      </w:r>
    </w:p>
    <w:p w14:paraId="1C5A8A29" w14:textId="77777777" w:rsidR="001B0606" w:rsidRPr="001C53AA" w:rsidRDefault="001B0606" w:rsidP="0016440D">
      <w:pPr>
        <w:pStyle w:val="Prrafodelista"/>
        <w:spacing w:after="0" w:line="240" w:lineRule="auto"/>
        <w:rPr>
          <w:rFonts w:ascii="Arteixo Sans" w:hAnsi="Arteixo Sans" w:cs="Arial"/>
          <w:sz w:val="24"/>
          <w:szCs w:val="24"/>
          <w:lang w:val="gl-ES"/>
        </w:rPr>
      </w:pPr>
      <w:bookmarkStart w:id="0" w:name="_GoBack"/>
      <w:bookmarkEnd w:id="0"/>
    </w:p>
    <w:p w14:paraId="2FD6BC3A" w14:textId="652BEAE3" w:rsidR="001B0606" w:rsidRPr="001C53AA" w:rsidRDefault="0016440D" w:rsidP="00B61C29">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OBXECTO</w:t>
      </w:r>
      <w:r w:rsidRPr="001C53AA">
        <w:rPr>
          <w:rFonts w:ascii="Arteixo Sans" w:hAnsi="Arteixo Sans" w:cs="Arial"/>
          <w:sz w:val="24"/>
          <w:szCs w:val="24"/>
          <w:lang w:val="gl-ES"/>
        </w:rPr>
        <w:t>.</w:t>
      </w:r>
      <w:r w:rsidRPr="001C53AA">
        <w:rPr>
          <w:rFonts w:ascii="Arteixo Sans" w:hAnsi="Arteixo Sans" w:cs="Arial"/>
          <w:i/>
          <w:sz w:val="20"/>
          <w:szCs w:val="20"/>
          <w:lang w:val="gl-ES"/>
        </w:rPr>
        <w:t xml:space="preserve"> (Art. 23.2.c LXS)</w:t>
      </w:r>
    </w:p>
    <w:p w14:paraId="3FDA6CD2" w14:textId="4553B39B" w:rsidR="0016440D" w:rsidRPr="001C53AA" w:rsidRDefault="00D04554" w:rsidP="00D04554">
      <w:pPr>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A finalidade desta convocatoria correspondente é a promoción e fomento do deporte, apoiando actividades realizadas no Concello de Arteixo no presente ano por deportistas que practican deportes con carácter individual, entendendo todo aquel deporte que, segundo a súa regulamentación, é practicado por un ou dous deportistas como máximo. O Concello de Arteixo, dentro das súas competencias de promoción do Deporte, é consciente das dificultades que teñen moitos deportistas individuais para poder levar a cabo os seus adestramentos e competicións, polo elevado custo que supoñen os desprazamentos, licenzas federativas, equipamento..., e por este motivo considera necesario aprobar unha liña de axudas a deportistas individuais que teñan o carácter de bolsas. En concreto, estas bolsas convócanse para apoiar a deportistas de Arteixo practicantes de deportes individuais como (natación, pádel, salvamento, triatlón, judo, patinaxe, tiro con arco, ciclismo, deportes de motor, atletismo, montañismo, surf...), como medio de apoio e promoción do deporte de Arteixo e, deste xeito, acadar logros deportivos representando ao Concello de Arteixo. Polo tanto, poderán optar ás bolsas os deportistas arteixáns individuais que acreditando unha calidade inicial e unha especial dedicación á actividade deportiva, auguran unha proxección futura para o deporte de alta competición. As axudas obxecto desta convocatoria irán dirixidas a consolidar a progresión do rendemento dos deportistas.</w:t>
      </w:r>
    </w:p>
    <w:p w14:paraId="4A91062B" w14:textId="77777777" w:rsidR="00D04554" w:rsidRPr="001C53AA" w:rsidRDefault="00D04554" w:rsidP="00D04554">
      <w:pPr>
        <w:spacing w:after="0" w:line="240" w:lineRule="auto"/>
        <w:ind w:left="360" w:firstLine="0"/>
        <w:rPr>
          <w:rFonts w:ascii="Arteixo Sans" w:hAnsi="Arteixo Sans" w:cs="Arial"/>
          <w:sz w:val="24"/>
          <w:szCs w:val="24"/>
          <w:lang w:val="gl-ES"/>
        </w:rPr>
      </w:pPr>
    </w:p>
    <w:p w14:paraId="07D894B1" w14:textId="4B4EBED4" w:rsidR="00E30448" w:rsidRPr="001C53AA" w:rsidRDefault="00E30448" w:rsidP="00906583">
      <w:pPr>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 xml:space="preserve">É obriga </w:t>
      </w:r>
      <w:r w:rsidR="00D04554" w:rsidRPr="001C53AA">
        <w:rPr>
          <w:rFonts w:ascii="Arteixo Sans" w:hAnsi="Arteixo Sans" w:cs="Arial"/>
          <w:sz w:val="24"/>
          <w:szCs w:val="24"/>
          <w:lang w:val="gl-ES"/>
        </w:rPr>
        <w:t>das persoas beneficiarias</w:t>
      </w:r>
      <w:r w:rsidRPr="001C53AA">
        <w:rPr>
          <w:rFonts w:ascii="Arteixo Sans" w:hAnsi="Arteixo Sans" w:cs="Arial"/>
          <w:sz w:val="24"/>
          <w:szCs w:val="24"/>
          <w:lang w:val="gl-ES"/>
        </w:rPr>
        <w:t>, someterse ás actuacións de comprobación, a efectuar polo órgano concedente, así como a calquera outra comprobación e control financeiro que poidan realizar os órganos de control competentes, tanto nacionais como comunitarios, achegando toda a información requirida no exercicio das actuacións anteriores.</w:t>
      </w:r>
    </w:p>
    <w:p w14:paraId="1ACD1229" w14:textId="77777777" w:rsidR="00E30448" w:rsidRPr="001C53AA" w:rsidRDefault="00E30448" w:rsidP="0016440D">
      <w:pPr>
        <w:spacing w:after="0" w:line="240" w:lineRule="auto"/>
        <w:rPr>
          <w:rFonts w:ascii="Arteixo Sans" w:hAnsi="Arteixo Sans" w:cs="Arial"/>
          <w:sz w:val="24"/>
          <w:szCs w:val="24"/>
          <w:lang w:val="gl-ES"/>
        </w:rPr>
      </w:pPr>
    </w:p>
    <w:p w14:paraId="716D36CC" w14:textId="371EE562" w:rsidR="0041735F" w:rsidRPr="001C53AA" w:rsidRDefault="00906583" w:rsidP="00B61C29">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PROCEDEMENTO</w:t>
      </w:r>
      <w:r w:rsidR="0041735F" w:rsidRPr="001C53AA">
        <w:rPr>
          <w:rFonts w:ascii="Arteixo Sans" w:hAnsi="Arteixo Sans" w:cs="Arial"/>
          <w:sz w:val="24"/>
          <w:szCs w:val="24"/>
          <w:lang w:val="gl-ES"/>
        </w:rPr>
        <w:t>.</w:t>
      </w:r>
      <w:r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23.2.d LXS)</w:t>
      </w:r>
    </w:p>
    <w:p w14:paraId="03A66A0C" w14:textId="77777777" w:rsidR="000B6941" w:rsidRPr="001C53AA" w:rsidRDefault="000B6941" w:rsidP="000B6941">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lastRenderedPageBreak/>
        <w:t>O procedemento para a concesión das subvencións previstas nesta convocatoria axustarase ao procedemento de concorrencia competitiva de acordo co establecido nos artigos 9 a) e 10 a) da Ordenanza Municipal número 26 da concesión de subvencións municipais; nos artigos 20, 21, 22, 23 e 24 da Lei 9/2007, do 13 de xuño, de subvencións de Galicia, concordantes cos artigos 23,24,25 e 26 da Lei 38/2003, do 17 de novembro, xeral de subvencións.</w:t>
      </w:r>
    </w:p>
    <w:p w14:paraId="7F2D2C24" w14:textId="77777777" w:rsidR="00906583" w:rsidRPr="001C53AA" w:rsidRDefault="00906583" w:rsidP="00906583">
      <w:pPr>
        <w:spacing w:after="0" w:line="240" w:lineRule="auto"/>
        <w:ind w:left="360" w:firstLine="0"/>
        <w:rPr>
          <w:rFonts w:ascii="Arteixo Sans" w:hAnsi="Arteixo Sans" w:cs="Arial"/>
          <w:sz w:val="24"/>
          <w:szCs w:val="24"/>
          <w:lang w:val="gl-ES"/>
        </w:rPr>
      </w:pPr>
    </w:p>
    <w:p w14:paraId="3278C72F" w14:textId="06882042" w:rsidR="00906583" w:rsidRPr="001C53AA" w:rsidRDefault="00B61C29" w:rsidP="00B61C29">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REQUISITOS PARA SOLICITAR A SUBVENCIÓN</w:t>
      </w:r>
      <w:r w:rsidRPr="001C53AA">
        <w:rPr>
          <w:rFonts w:ascii="Arteixo Sans" w:hAnsi="Arteixo Sans" w:cs="Arial"/>
          <w:sz w:val="24"/>
          <w:szCs w:val="24"/>
          <w:lang w:val="gl-ES"/>
        </w:rPr>
        <w:t>.</w:t>
      </w:r>
      <w:r w:rsidRPr="001C53AA">
        <w:rPr>
          <w:rFonts w:ascii="Arteixo Sans" w:hAnsi="Arteixo Sans" w:cs="Arial"/>
          <w:i/>
          <w:sz w:val="20"/>
          <w:szCs w:val="20"/>
          <w:lang w:val="gl-ES"/>
        </w:rPr>
        <w:t xml:space="preserve"> (Art. 23.2.e LXS)</w:t>
      </w:r>
    </w:p>
    <w:p w14:paraId="0A93916F" w14:textId="4087CB7A" w:rsidR="00D04554" w:rsidRPr="001C53AA" w:rsidRDefault="00D04554" w:rsidP="00D04554">
      <w:pPr>
        <w:suppressAutoHyphens w:val="0"/>
        <w:spacing w:after="0" w:line="240" w:lineRule="auto"/>
        <w:ind w:left="360" w:right="0" w:firstLine="0"/>
        <w:rPr>
          <w:rFonts w:ascii="Arteixo Sans" w:hAnsi="Arteixo Sans" w:cs="Arial"/>
          <w:sz w:val="24"/>
          <w:szCs w:val="24"/>
          <w:lang w:val="gl-ES"/>
        </w:rPr>
      </w:pPr>
      <w:r w:rsidRPr="001C53AA">
        <w:rPr>
          <w:rFonts w:ascii="Arteixo Sans" w:hAnsi="Arteixo Sans" w:cs="Arial"/>
          <w:sz w:val="24"/>
          <w:szCs w:val="24"/>
          <w:lang w:val="gl-ES"/>
        </w:rPr>
        <w:t>Poderán acollerse a esta convocatoria de subvencións Deportistas arteixáns dos deportes de carácter individual que acreditando unha calidade inicial e unha especial dedicación á actividade deportiva, auguran unha proxección futura para o deporte de alta competición. As persoas solicitantes deberán cumprir os seguintes requisitos:</w:t>
      </w:r>
      <w:r w:rsidRPr="001C53AA">
        <w:rPr>
          <w:rFonts w:ascii="Arteixo Sans" w:hAnsi="Arteixo Sans" w:cs="Arial"/>
          <w:sz w:val="24"/>
          <w:szCs w:val="24"/>
          <w:lang w:val="gl-ES"/>
        </w:rPr>
        <w:tab/>
      </w:r>
    </w:p>
    <w:p w14:paraId="5A3F02F3" w14:textId="77777777" w:rsidR="00D04554" w:rsidRPr="001C53AA" w:rsidRDefault="00D04554" w:rsidP="00D04554">
      <w:pPr>
        <w:numPr>
          <w:ilvl w:val="0"/>
          <w:numId w:val="43"/>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 xml:space="preserve">Persoas empadroadas no Concello de Arteixo, cunha antigüidade mínima de dous anos consecutivos, no momento da solicitude. </w:t>
      </w:r>
    </w:p>
    <w:p w14:paraId="3E6103E3" w14:textId="77777777" w:rsidR="00D04554" w:rsidRPr="001C53AA" w:rsidRDefault="00D04554" w:rsidP="00D04554">
      <w:pPr>
        <w:numPr>
          <w:ilvl w:val="0"/>
          <w:numId w:val="43"/>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Deportistas de deportes individuais que destaquen por resultados en competicións oficiais de ámbito autonómico, nacional ou internacional nas dúas tempadas anteriores á actual, excepto, competicións máster ou similar, xa que son categorías que están excluídas nestas bolsas.</w:t>
      </w:r>
    </w:p>
    <w:p w14:paraId="2ADEEC9D" w14:textId="77777777" w:rsidR="00D04554" w:rsidRPr="001C53AA" w:rsidRDefault="00D04554" w:rsidP="00D04554">
      <w:pPr>
        <w:numPr>
          <w:ilvl w:val="0"/>
          <w:numId w:val="43"/>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 xml:space="preserve">Deportistas en posesión da licenza de federado expedida ou tramitada pola correspondente federación deportiva (non se valorarán as licenzas máster ou similar). </w:t>
      </w:r>
    </w:p>
    <w:p w14:paraId="45281202" w14:textId="77777777" w:rsidR="00D04554" w:rsidRPr="001C53AA" w:rsidRDefault="00D04554" w:rsidP="00D04554">
      <w:pPr>
        <w:numPr>
          <w:ilvl w:val="0"/>
          <w:numId w:val="43"/>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Deportistas entre os 12-30 anos cumpridos ou a cumprir no ano da convocatoria (ambos incluídos).</w:t>
      </w:r>
    </w:p>
    <w:p w14:paraId="2D47C1CD" w14:textId="77777777" w:rsidR="00D04554" w:rsidRPr="001C53AA" w:rsidRDefault="00D04554" w:rsidP="00D04554">
      <w:pPr>
        <w:numPr>
          <w:ilvl w:val="0"/>
          <w:numId w:val="43"/>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Competir, na tempada da solicitude, en eventos/probas deportivas de relevancia autonómica, nacional ou internacional organizados ou recoñecidos polas respectivas federacións.</w:t>
      </w:r>
    </w:p>
    <w:p w14:paraId="34E29E9B" w14:textId="77777777" w:rsidR="00D04554" w:rsidRPr="001C53AA" w:rsidRDefault="00D04554" w:rsidP="00D04554">
      <w:pPr>
        <w:pStyle w:val="Prrafodelista"/>
        <w:numPr>
          <w:ilvl w:val="0"/>
          <w:numId w:val="43"/>
        </w:numPr>
        <w:rPr>
          <w:rFonts w:ascii="Arteixo Sans" w:hAnsi="Arteixo Sans" w:cs="Arial"/>
          <w:sz w:val="24"/>
          <w:szCs w:val="24"/>
          <w:lang w:val="gl-ES"/>
        </w:rPr>
      </w:pPr>
      <w:r w:rsidRPr="001C53AA">
        <w:rPr>
          <w:rFonts w:ascii="Arteixo Sans" w:hAnsi="Arteixo Sans" w:cs="Arial"/>
          <w:sz w:val="24"/>
          <w:szCs w:val="24"/>
          <w:lang w:val="gl-ES"/>
        </w:rPr>
        <w:t>Acreditar nivel deportivo na especialidade, nas dúas tempadas anteriores á actual, ser medallista en campionatos nacionais ou internacionais da especialidade deportiva.</w:t>
      </w:r>
    </w:p>
    <w:p w14:paraId="74EB5E92" w14:textId="77777777" w:rsidR="00D04554" w:rsidRPr="001C53AA" w:rsidRDefault="00D04554" w:rsidP="00D04554">
      <w:pPr>
        <w:numPr>
          <w:ilvl w:val="0"/>
          <w:numId w:val="43"/>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Non estar incurso en ningún dos supostos de incapacidade ou incompatibilidade para obter a condición de beneficiario da axuda (artigo 13 da Lei 38/2003, do 17 de novembro, xeral de subvencións).</w:t>
      </w:r>
    </w:p>
    <w:p w14:paraId="04980513" w14:textId="77777777" w:rsidR="00D04554" w:rsidRPr="001C53AA" w:rsidRDefault="00D04554" w:rsidP="00D04554">
      <w:pPr>
        <w:numPr>
          <w:ilvl w:val="0"/>
          <w:numId w:val="44"/>
        </w:numPr>
        <w:suppressAutoHyphens w:val="0"/>
        <w:spacing w:after="0" w:line="240" w:lineRule="auto"/>
        <w:ind w:right="0" w:firstLine="66"/>
        <w:rPr>
          <w:rFonts w:ascii="Arteixo Sans" w:hAnsi="Arteixo Sans" w:cs="Arial"/>
          <w:sz w:val="24"/>
          <w:szCs w:val="24"/>
          <w:lang w:val="gl-ES"/>
        </w:rPr>
      </w:pPr>
      <w:r w:rsidRPr="001C53AA">
        <w:rPr>
          <w:rFonts w:ascii="Arteixo Sans" w:hAnsi="Arteixo Sans" w:cs="Arial"/>
          <w:sz w:val="24"/>
          <w:szCs w:val="24"/>
          <w:lang w:val="gl-ES"/>
        </w:rPr>
        <w:t>Quedan expresamente excluídas desta convocatoria:</w:t>
      </w:r>
    </w:p>
    <w:p w14:paraId="57074B18" w14:textId="77777777" w:rsidR="00D04554" w:rsidRPr="001C53AA" w:rsidRDefault="00D04554" w:rsidP="00D04554">
      <w:pPr>
        <w:numPr>
          <w:ilvl w:val="0"/>
          <w:numId w:val="45"/>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Todos os deportistas practicantes de modalidades colectivas (fútbol, baloncesto, balonmán, rugby, hockei... ) e de deportes autóctonos.</w:t>
      </w:r>
    </w:p>
    <w:p w14:paraId="4DD8C377" w14:textId="77777777" w:rsidR="00D04554" w:rsidRPr="001C53AA" w:rsidRDefault="00D04554" w:rsidP="00D04554">
      <w:pPr>
        <w:numPr>
          <w:ilvl w:val="0"/>
          <w:numId w:val="45"/>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Deportistas que estean cumprindo sanción firme por infracción disciplinaria ou administrativa en materia deportiva, cualificada como grave ou moi grave.</w:t>
      </w:r>
    </w:p>
    <w:p w14:paraId="0FCF8DB7" w14:textId="77777777" w:rsidR="00D04554" w:rsidRPr="001C53AA" w:rsidRDefault="00D04554" w:rsidP="00D04554">
      <w:pPr>
        <w:pStyle w:val="Descripcin"/>
        <w:spacing w:before="0" w:after="0" w:line="240" w:lineRule="auto"/>
        <w:ind w:left="720"/>
        <w:rPr>
          <w:rFonts w:ascii="Arteixo Sans" w:hAnsi="Arteixo Sans" w:cs="Arial"/>
          <w:i w:val="0"/>
          <w:lang w:val="gl-ES"/>
        </w:rPr>
      </w:pPr>
    </w:p>
    <w:p w14:paraId="642EAE82" w14:textId="0E87F310" w:rsidR="00B61C29" w:rsidRPr="001C53AA" w:rsidRDefault="00B61C29" w:rsidP="00B61C29">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ÓRGANOS COMPETENTES</w:t>
      </w:r>
      <w:r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23.2.f LXS)</w:t>
      </w:r>
    </w:p>
    <w:p w14:paraId="6DE9A4D7" w14:textId="4148AA02" w:rsidR="00B61C29" w:rsidRPr="001C53AA" w:rsidRDefault="00B61C29" w:rsidP="00B61C29">
      <w:pPr>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 xml:space="preserve">O procedemento instruirase no Servizo de Deportes,  polo persoal técnico competente de dito servizo, que realizará as actuacións que se sinalan no artigo 10a) da Ordenanza municipal número 26 reguladora da concesión de subvencións municipais do Concello de Arteixo. O órgano competente para </w:t>
      </w:r>
      <w:r w:rsidRPr="001C53AA">
        <w:rPr>
          <w:rFonts w:ascii="Arteixo Sans" w:hAnsi="Arteixo Sans" w:cs="Arial"/>
          <w:sz w:val="24"/>
          <w:szCs w:val="24"/>
          <w:lang w:val="gl-ES"/>
        </w:rPr>
        <w:lastRenderedPageBreak/>
        <w:t>resolver o procedemento é a Xunta de Goberno Local do Concello, segundo artigo 127 da Lei 7/85, de 2 de abril, reguladora das Bases de Réxime Local e demais lexislación vixente.</w:t>
      </w:r>
    </w:p>
    <w:p w14:paraId="1972981D" w14:textId="77777777" w:rsidR="00D05DD6" w:rsidRPr="001C53AA" w:rsidRDefault="00D05DD6" w:rsidP="00B61C29">
      <w:pPr>
        <w:spacing w:after="0" w:line="240" w:lineRule="auto"/>
        <w:ind w:left="360" w:firstLine="0"/>
        <w:rPr>
          <w:rFonts w:ascii="Arteixo Sans" w:hAnsi="Arteixo Sans" w:cs="Arial"/>
          <w:sz w:val="24"/>
          <w:szCs w:val="24"/>
          <w:lang w:val="gl-ES"/>
        </w:rPr>
      </w:pPr>
    </w:p>
    <w:p w14:paraId="7762BFCC" w14:textId="77777777" w:rsidR="00D05DD6" w:rsidRPr="001C53AA" w:rsidRDefault="00D05DD6" w:rsidP="00D05DD6">
      <w:pPr>
        <w:suppressAutoHyphens w:val="0"/>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A valoración das solicitudes e documentación achegada efectuarase por unha Comisión Avaliadora, formada por dous técnicos de Deportes e unha persoa concelleira do Concello de Arteixo.</w:t>
      </w:r>
    </w:p>
    <w:p w14:paraId="2264FF21" w14:textId="77777777" w:rsidR="00D05DD6" w:rsidRPr="001C53AA" w:rsidRDefault="00D05DD6" w:rsidP="00D05DD6">
      <w:pPr>
        <w:pStyle w:val="Prrafodelista"/>
        <w:suppressAutoHyphens w:val="0"/>
        <w:spacing w:after="0" w:line="240" w:lineRule="auto"/>
        <w:ind w:left="360" w:firstLine="0"/>
        <w:rPr>
          <w:rFonts w:ascii="Arteixo Sans" w:hAnsi="Arteixo Sans"/>
          <w:sz w:val="24"/>
          <w:szCs w:val="24"/>
          <w:lang w:val="gl-ES"/>
        </w:rPr>
      </w:pPr>
    </w:p>
    <w:p w14:paraId="179C5EF2" w14:textId="77777777" w:rsidR="00D05DD6" w:rsidRPr="001C53AA" w:rsidRDefault="00D05DD6" w:rsidP="00D05DD6">
      <w:pPr>
        <w:suppressAutoHyphens w:val="0"/>
        <w:spacing w:after="0" w:line="240" w:lineRule="auto"/>
        <w:ind w:firstLine="350"/>
        <w:rPr>
          <w:rFonts w:ascii="Arteixo Sans" w:hAnsi="Arteixo Sans"/>
          <w:sz w:val="24"/>
          <w:szCs w:val="24"/>
          <w:lang w:val="gl-ES"/>
        </w:rPr>
      </w:pPr>
      <w:r w:rsidRPr="001C53AA">
        <w:rPr>
          <w:rFonts w:ascii="Arteixo Sans" w:hAnsi="Arteixo Sans"/>
          <w:sz w:val="24"/>
          <w:szCs w:val="24"/>
          <w:lang w:val="gl-ES"/>
        </w:rPr>
        <w:t>Funcións do órgano instrutor:</w:t>
      </w:r>
    </w:p>
    <w:p w14:paraId="64F3281A" w14:textId="6E1FA90F" w:rsidR="00D05DD6" w:rsidRPr="001C53AA" w:rsidRDefault="00D05DD6" w:rsidP="00D05DD6">
      <w:pPr>
        <w:pStyle w:val="Prrafodelista"/>
        <w:numPr>
          <w:ilvl w:val="0"/>
          <w:numId w:val="29"/>
        </w:numPr>
        <w:suppressAutoHyphens w:val="0"/>
        <w:spacing w:after="0" w:line="240" w:lineRule="auto"/>
        <w:rPr>
          <w:rFonts w:ascii="Arteixo Sans" w:hAnsi="Arteixo Sans"/>
          <w:sz w:val="24"/>
          <w:szCs w:val="24"/>
          <w:lang w:val="gl-ES"/>
        </w:rPr>
      </w:pPr>
      <w:r w:rsidRPr="001C53AA">
        <w:rPr>
          <w:rFonts w:ascii="Arteixo Sans" w:hAnsi="Arteixo Sans"/>
          <w:sz w:val="24"/>
          <w:szCs w:val="24"/>
          <w:lang w:val="gl-ES"/>
        </w:rPr>
        <w:t xml:space="preserve">Requirirlle á </w:t>
      </w:r>
      <w:r w:rsidR="00D04554" w:rsidRPr="001C53AA">
        <w:rPr>
          <w:rFonts w:ascii="Arteixo Sans" w:hAnsi="Arteixo Sans"/>
          <w:sz w:val="24"/>
          <w:szCs w:val="24"/>
          <w:lang w:val="gl-ES"/>
        </w:rPr>
        <w:t>persoa</w:t>
      </w:r>
      <w:r w:rsidRPr="001C53AA">
        <w:rPr>
          <w:rFonts w:ascii="Arteixo Sans" w:hAnsi="Arteixo Sans"/>
          <w:sz w:val="24"/>
          <w:szCs w:val="24"/>
          <w:lang w:val="gl-ES"/>
        </w:rPr>
        <w:t xml:space="preserve"> solicitante naqueles supostos nos que a documentación presentada resulte incompleta e/ou defectuosa para que no prazo de dez días hábiles emende as deficiencias observadas, de conformidade e cos efectos previstos no artigo 68 da lei 39/2015 do 1 de outubro do procedemento administrativo común das administracións públicas considerándose desistida do seu dereito se transcorrido o prazo non atende ao requirido.</w:t>
      </w:r>
    </w:p>
    <w:p w14:paraId="5F566481" w14:textId="77777777" w:rsidR="00D05DD6" w:rsidRPr="001C53AA" w:rsidRDefault="00D05DD6" w:rsidP="00D05DD6">
      <w:pPr>
        <w:pStyle w:val="Prrafodelista"/>
        <w:numPr>
          <w:ilvl w:val="0"/>
          <w:numId w:val="29"/>
        </w:numPr>
        <w:suppressAutoHyphens w:val="0"/>
        <w:spacing w:after="0" w:line="240" w:lineRule="auto"/>
        <w:rPr>
          <w:rFonts w:ascii="Arteixo Sans" w:hAnsi="Arteixo Sans"/>
          <w:sz w:val="24"/>
          <w:szCs w:val="24"/>
          <w:lang w:val="gl-ES"/>
        </w:rPr>
      </w:pPr>
      <w:r w:rsidRPr="001C53AA">
        <w:rPr>
          <w:rFonts w:ascii="Arteixo Sans" w:hAnsi="Arteixo Sans"/>
          <w:sz w:val="24"/>
          <w:szCs w:val="24"/>
          <w:lang w:val="gl-ES"/>
        </w:rPr>
        <w:t>Requirir os informes precisos e efectuar as comprobacións que estime oportunas a fin de verificar os datos achegados para unha mellor valoración das solicitudes.</w:t>
      </w:r>
    </w:p>
    <w:p w14:paraId="105A9AC2" w14:textId="77777777" w:rsidR="00D05DD6" w:rsidRPr="001C53AA" w:rsidRDefault="00D05DD6" w:rsidP="00D05DD6">
      <w:pPr>
        <w:pStyle w:val="Prrafodelista"/>
        <w:numPr>
          <w:ilvl w:val="0"/>
          <w:numId w:val="29"/>
        </w:numPr>
        <w:suppressAutoHyphens w:val="0"/>
        <w:spacing w:after="0" w:line="240" w:lineRule="auto"/>
        <w:rPr>
          <w:rFonts w:ascii="Arteixo Sans" w:hAnsi="Arteixo Sans"/>
          <w:sz w:val="24"/>
          <w:szCs w:val="24"/>
          <w:lang w:val="gl-ES"/>
        </w:rPr>
      </w:pPr>
      <w:r w:rsidRPr="001C53AA">
        <w:rPr>
          <w:rFonts w:ascii="Arteixo Sans" w:hAnsi="Arteixo Sans"/>
          <w:sz w:val="24"/>
          <w:szCs w:val="24"/>
          <w:lang w:val="gl-ES"/>
        </w:rPr>
        <w:t>Realizar a preavaliación das solicitudes verificando o cumprimento das condicións impostas para adquirir a condición de beneficiaria/o e efectuar a avaliación conforme aos criterios, formas e prioridades dispostos na convocatoria, elevando o correspondente informe á comisión de valoración de cada un dos expedientes.</w:t>
      </w:r>
    </w:p>
    <w:p w14:paraId="7EEFBB8C" w14:textId="77777777" w:rsidR="00D05DD6" w:rsidRPr="001C53AA" w:rsidRDefault="00D05DD6" w:rsidP="00D05DD6">
      <w:pPr>
        <w:pStyle w:val="Prrafodelista"/>
        <w:suppressAutoHyphens w:val="0"/>
        <w:spacing w:after="0" w:line="240" w:lineRule="auto"/>
        <w:ind w:left="360" w:firstLine="0"/>
        <w:rPr>
          <w:rFonts w:ascii="Arteixo Sans" w:hAnsi="Arteixo Sans"/>
          <w:sz w:val="24"/>
          <w:szCs w:val="24"/>
          <w:lang w:val="gl-ES"/>
        </w:rPr>
      </w:pPr>
    </w:p>
    <w:p w14:paraId="5C425278" w14:textId="45033CD7" w:rsidR="00D05DD6" w:rsidRPr="001C53AA" w:rsidRDefault="00D05DD6" w:rsidP="00D05DD6">
      <w:pPr>
        <w:spacing w:after="0" w:line="240" w:lineRule="auto"/>
        <w:ind w:left="360" w:firstLine="0"/>
        <w:rPr>
          <w:rFonts w:ascii="Arteixo Sans" w:hAnsi="Arteixo Sans"/>
          <w:sz w:val="24"/>
          <w:szCs w:val="24"/>
          <w:lang w:val="gl-ES"/>
        </w:rPr>
      </w:pPr>
      <w:r w:rsidRPr="001C53AA">
        <w:rPr>
          <w:rFonts w:ascii="Arteixo Sans" w:hAnsi="Arteixo Sans"/>
          <w:sz w:val="24"/>
          <w:szCs w:val="24"/>
          <w:lang w:val="gl-ES"/>
        </w:rPr>
        <w:t>O órgano instrutor, en función da puntuación obtida por cada expediente, formulará a proposta de resolución que será aprobada pola Xunta de Goberno Local.</w:t>
      </w:r>
    </w:p>
    <w:p w14:paraId="2B1AFA5B" w14:textId="77777777" w:rsidR="00D05DD6" w:rsidRPr="001C53AA" w:rsidRDefault="00D05DD6" w:rsidP="00D05DD6">
      <w:pPr>
        <w:spacing w:after="0" w:line="240" w:lineRule="auto"/>
        <w:ind w:left="360" w:firstLine="0"/>
        <w:rPr>
          <w:rFonts w:ascii="Arteixo Sans" w:hAnsi="Arteixo Sans"/>
          <w:sz w:val="24"/>
          <w:szCs w:val="24"/>
          <w:lang w:val="gl-ES"/>
        </w:rPr>
      </w:pPr>
    </w:p>
    <w:p w14:paraId="2841DE65" w14:textId="0D4F62D3" w:rsidR="00D05DD6" w:rsidRPr="001C53AA" w:rsidRDefault="00D05DD6" w:rsidP="00D05DD6">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PRAZO DE PRESENTACIÓN DE SOLICITUDES</w:t>
      </w:r>
      <w:r w:rsidRPr="001C53AA">
        <w:rPr>
          <w:rFonts w:ascii="Arteixo Sans" w:hAnsi="Arteixo Sans" w:cs="Arial"/>
          <w:sz w:val="24"/>
          <w:szCs w:val="24"/>
          <w:lang w:val="gl-ES"/>
        </w:rPr>
        <w:t xml:space="preserve">. </w:t>
      </w:r>
      <w:r w:rsidR="00D01503" w:rsidRPr="001C53AA">
        <w:rPr>
          <w:rFonts w:ascii="Arteixo Sans" w:hAnsi="Arteixo Sans" w:cs="Arial"/>
          <w:i/>
          <w:sz w:val="20"/>
          <w:szCs w:val="20"/>
          <w:lang w:val="gl-ES"/>
        </w:rPr>
        <w:t>(Art. 23.2.g</w:t>
      </w:r>
      <w:r w:rsidRPr="001C53AA">
        <w:rPr>
          <w:rFonts w:ascii="Arteixo Sans" w:hAnsi="Arteixo Sans" w:cs="Arial"/>
          <w:i/>
          <w:sz w:val="20"/>
          <w:szCs w:val="20"/>
          <w:lang w:val="gl-ES"/>
        </w:rPr>
        <w:t xml:space="preserve"> LXS)</w:t>
      </w:r>
    </w:p>
    <w:p w14:paraId="0345ADE2" w14:textId="77777777" w:rsidR="00D05DD6" w:rsidRPr="001C53AA" w:rsidRDefault="00D05DD6" w:rsidP="00D05DD6">
      <w:pPr>
        <w:pStyle w:val="Prrafodelista"/>
        <w:suppressAutoHyphens w:val="0"/>
        <w:spacing w:after="0" w:line="240" w:lineRule="auto"/>
        <w:ind w:left="360" w:right="0" w:firstLine="0"/>
        <w:rPr>
          <w:rFonts w:ascii="Arteixo Sans" w:hAnsi="Arteixo Sans"/>
          <w:b/>
          <w:sz w:val="24"/>
          <w:szCs w:val="24"/>
          <w:lang w:val="gl-ES"/>
        </w:rPr>
      </w:pPr>
      <w:r w:rsidRPr="001C53AA">
        <w:rPr>
          <w:rFonts w:ascii="Arteixo Sans" w:hAnsi="Arteixo Sans"/>
          <w:sz w:val="24"/>
          <w:szCs w:val="24"/>
          <w:lang w:val="gl-ES"/>
        </w:rPr>
        <w:t>O prazo para presentar as solicitudes será de DEZ DIAS HÁBILES, contado dende o seguinte ao da publicación oficial do extracto da convocatoria no Boletín Oficial da Provincia da Coruña na forma e nos termos previstos na Lei Xeral de Subvencións (artigo 17.3.b, 18 e 20.8). Así mesmo publicaranse as bases no Boletín Oficial da Provincia da Coruña e na páxina web do Concello de Arteixo (https://arteixo.org/).</w:t>
      </w:r>
    </w:p>
    <w:p w14:paraId="264835DA" w14:textId="77777777" w:rsidR="00D05DD6" w:rsidRPr="001C53AA" w:rsidRDefault="00D05DD6" w:rsidP="00D05DD6">
      <w:pPr>
        <w:pStyle w:val="Prrafodelista"/>
        <w:spacing w:after="0" w:line="240" w:lineRule="auto"/>
        <w:ind w:left="360" w:firstLine="0"/>
        <w:rPr>
          <w:rFonts w:ascii="Arteixo Sans" w:hAnsi="Arteixo Sans" w:cs="Arial"/>
          <w:sz w:val="24"/>
          <w:szCs w:val="24"/>
          <w:lang w:val="gl-ES"/>
        </w:rPr>
      </w:pPr>
    </w:p>
    <w:p w14:paraId="34E84CC0" w14:textId="43F601E3" w:rsidR="00D05DD6" w:rsidRPr="001C53AA" w:rsidRDefault="00D05DD6" w:rsidP="00D05DD6">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PRAZO DE RESOLUCIÓN E NOTIFICACIÓN</w:t>
      </w:r>
      <w:r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w:t>
      </w:r>
      <w:r w:rsidR="00D01503" w:rsidRPr="001C53AA">
        <w:rPr>
          <w:rFonts w:ascii="Arteixo Sans" w:hAnsi="Arteixo Sans" w:cs="Arial"/>
          <w:i/>
          <w:sz w:val="20"/>
          <w:szCs w:val="20"/>
          <w:lang w:val="gl-ES"/>
        </w:rPr>
        <w:t>h</w:t>
      </w:r>
      <w:r w:rsidRPr="001C53AA">
        <w:rPr>
          <w:rFonts w:ascii="Arteixo Sans" w:hAnsi="Arteixo Sans" w:cs="Arial"/>
          <w:i/>
          <w:sz w:val="20"/>
          <w:szCs w:val="20"/>
          <w:lang w:val="gl-ES"/>
        </w:rPr>
        <w:t xml:space="preserve"> LXS)</w:t>
      </w:r>
    </w:p>
    <w:p w14:paraId="2F9F582E" w14:textId="1B2B48B1" w:rsidR="006F54B5" w:rsidRPr="001C53AA" w:rsidRDefault="006F54B5" w:rsidP="006F54B5">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Elaborada a proposta de concesión pola comisión técnica, darase traslado á Intervención Municipal a efectos da súa fiscalización previo acordo de concesión. O acordo de concesión, deberase notificar expresamente a todos os solicitantes de forma fidedigna no prazo máximo de 2 meses contados a partir da data de resolución do programa, e será exposta ao público nos taboleiros de anuncios do concello. Contra a desestimación expresa ou presunta das solicitudes presentadas poderán formularse os recursos que procedan.</w:t>
      </w:r>
    </w:p>
    <w:p w14:paraId="0F06991B" w14:textId="77777777" w:rsidR="006F54B5" w:rsidRPr="001C53AA" w:rsidRDefault="006F54B5" w:rsidP="006F54B5">
      <w:pPr>
        <w:pStyle w:val="Prrafodelista"/>
        <w:spacing w:after="0" w:line="240" w:lineRule="auto"/>
        <w:ind w:left="360" w:firstLine="0"/>
        <w:rPr>
          <w:rFonts w:ascii="Arteixo Sans" w:hAnsi="Arteixo Sans" w:cs="Arial"/>
          <w:sz w:val="24"/>
          <w:szCs w:val="24"/>
          <w:lang w:val="gl-ES"/>
        </w:rPr>
      </w:pPr>
    </w:p>
    <w:p w14:paraId="3A020E1B" w14:textId="0B2C63B9" w:rsidR="00D01503" w:rsidRPr="001C53AA" w:rsidRDefault="006F54B5" w:rsidP="006F54B5">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lastRenderedPageBreak/>
        <w:t>En ningún suposto concederase unha subvención por unha contía superior ao importe solicitado pola entidade en calquera dos diferentes programas.</w:t>
      </w:r>
    </w:p>
    <w:p w14:paraId="66905E41" w14:textId="77777777" w:rsidR="006F54B5" w:rsidRPr="001C53AA" w:rsidRDefault="006F54B5" w:rsidP="006F54B5">
      <w:pPr>
        <w:pStyle w:val="Prrafodelista"/>
        <w:spacing w:after="0" w:line="240" w:lineRule="auto"/>
        <w:ind w:left="360" w:firstLine="0"/>
        <w:rPr>
          <w:rFonts w:ascii="Arteixo Sans" w:hAnsi="Arteixo Sans" w:cs="Arial"/>
          <w:sz w:val="24"/>
          <w:szCs w:val="24"/>
          <w:lang w:val="gl-ES"/>
        </w:rPr>
      </w:pPr>
    </w:p>
    <w:p w14:paraId="55F1D841" w14:textId="415D5930" w:rsidR="00D01503" w:rsidRPr="001C53AA" w:rsidRDefault="00D01503" w:rsidP="00D01503">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DOCUMENTACIÓN</w:t>
      </w:r>
      <w:r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23.2.i LXS)</w:t>
      </w:r>
    </w:p>
    <w:p w14:paraId="04DFE92F" w14:textId="4B7D59B3" w:rsidR="00912B48" w:rsidRPr="001C53AA" w:rsidRDefault="00912B48" w:rsidP="006F54B5">
      <w:pPr>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 xml:space="preserve">As solicitudes de </w:t>
      </w:r>
      <w:r w:rsidR="00D04554" w:rsidRPr="001C53AA">
        <w:rPr>
          <w:rFonts w:ascii="Arteixo Sans" w:hAnsi="Arteixo Sans" w:cs="Arial"/>
          <w:sz w:val="24"/>
          <w:szCs w:val="24"/>
          <w:lang w:val="gl-ES"/>
        </w:rPr>
        <w:t xml:space="preserve">bolsas </w:t>
      </w:r>
      <w:r w:rsidRPr="001C53AA">
        <w:rPr>
          <w:rFonts w:ascii="Arteixo Sans" w:hAnsi="Arteixo Sans" w:cs="Arial"/>
          <w:sz w:val="24"/>
          <w:szCs w:val="24"/>
          <w:lang w:val="gl-ES"/>
        </w:rPr>
        <w:t>deberanse presentar no modelo oficial establecido que se achega con esta convocatoria, consonte o disposto no artigo 14.2 da Lei 39/2915, do 1 de outubro, da Lei de Procedemento Administrativo Común das Administracións Públicas, por medios electrónicos, ben a través da sede electrónica (https://sede.arteixo.org/sxc/gl/) ou a través de calquera dos rexistros electrónicos das administracións públicas segundo establece o art.16.4a) do mesmo texto legal con destino ao Servizo Municipal de Deportes no prazo de 10 días hábiles que se contan a partir do día seguinte ao da publicación dun extracto desta convocatoria no Boletín Oficial da Provincia.</w:t>
      </w:r>
    </w:p>
    <w:p w14:paraId="3A7938D5" w14:textId="77777777" w:rsidR="00912B48" w:rsidRPr="001C53AA" w:rsidRDefault="00912B48" w:rsidP="00912B48">
      <w:pPr>
        <w:spacing w:after="0" w:line="240" w:lineRule="auto"/>
        <w:ind w:left="0" w:firstLine="0"/>
        <w:rPr>
          <w:rFonts w:ascii="Arteixo Sans" w:hAnsi="Arteixo Sans" w:cs="Arial"/>
          <w:sz w:val="24"/>
          <w:szCs w:val="24"/>
          <w:lang w:val="gl-ES"/>
        </w:rPr>
      </w:pPr>
    </w:p>
    <w:p w14:paraId="57860E02" w14:textId="2053F0EE" w:rsidR="00912B48" w:rsidRPr="001C53AA" w:rsidRDefault="00A60B64" w:rsidP="00912B48">
      <w:pPr>
        <w:spacing w:after="0" w:line="240" w:lineRule="auto"/>
        <w:ind w:left="0" w:firstLine="0"/>
        <w:rPr>
          <w:rFonts w:ascii="Arteixo Sans" w:hAnsi="Arteixo Sans" w:cs="Arial"/>
          <w:sz w:val="24"/>
          <w:szCs w:val="24"/>
          <w:lang w:val="gl-ES"/>
        </w:rPr>
      </w:pPr>
      <w:r w:rsidRPr="001C53AA">
        <w:rPr>
          <w:rFonts w:ascii="Arteixo Sans" w:hAnsi="Arteixo Sans" w:cs="Arial"/>
          <w:sz w:val="24"/>
          <w:szCs w:val="24"/>
          <w:u w:val="single"/>
          <w:lang w:val="gl-ES"/>
        </w:rPr>
        <w:t>Documentación de solicitude de bolsa</w:t>
      </w:r>
      <w:r w:rsidR="00912B48" w:rsidRPr="001C53AA">
        <w:rPr>
          <w:rFonts w:ascii="Arteixo Sans" w:hAnsi="Arteixo Sans" w:cs="Arial"/>
          <w:sz w:val="24"/>
          <w:szCs w:val="24"/>
          <w:lang w:val="gl-ES"/>
        </w:rPr>
        <w:t xml:space="preserve"> </w:t>
      </w:r>
    </w:p>
    <w:p w14:paraId="2B2CC16A" w14:textId="3865B8A1" w:rsidR="00B24C41" w:rsidRPr="001C53AA" w:rsidRDefault="00121298" w:rsidP="00912B48">
      <w:pPr>
        <w:spacing w:after="0" w:line="240" w:lineRule="auto"/>
        <w:ind w:left="0" w:firstLine="0"/>
        <w:rPr>
          <w:rFonts w:ascii="Arteixo Sans" w:hAnsi="Arteixo Sans" w:cs="Arial"/>
          <w:sz w:val="24"/>
          <w:szCs w:val="24"/>
          <w:lang w:val="gl-ES"/>
        </w:rPr>
      </w:pPr>
      <w:r w:rsidRPr="001C53AA">
        <w:rPr>
          <w:rFonts w:ascii="Arteixo Sans" w:hAnsi="Arteixo Sans" w:cs="Arial"/>
          <w:sz w:val="24"/>
          <w:szCs w:val="24"/>
          <w:lang w:val="gl-ES"/>
        </w:rPr>
        <w:t>As solicitudes formalizaranse obrigatoriamente nos modelos oficiais especificamente elaborados e cubertos en formato electrónico, é dicir, non manuscritos, debendo entregar a seguinte documentación:</w:t>
      </w:r>
    </w:p>
    <w:p w14:paraId="2428E407" w14:textId="4B03354F" w:rsidR="007C68A5" w:rsidRPr="001C53AA" w:rsidRDefault="007C68A5" w:rsidP="007C68A5">
      <w:pPr>
        <w:spacing w:after="0" w:line="240" w:lineRule="auto"/>
        <w:ind w:left="0" w:firstLine="0"/>
        <w:rPr>
          <w:rFonts w:ascii="Arteixo Sans" w:hAnsi="Arteixo Sans" w:cs="Arial"/>
          <w:sz w:val="24"/>
          <w:szCs w:val="24"/>
          <w:lang w:val="gl-ES"/>
        </w:rPr>
      </w:pPr>
      <w:r w:rsidRPr="001C53AA">
        <w:rPr>
          <w:rFonts w:ascii="Arteixo Sans" w:hAnsi="Arteixo Sans" w:cs="Arial"/>
          <w:sz w:val="24"/>
          <w:szCs w:val="24"/>
          <w:lang w:val="gl-ES"/>
        </w:rPr>
        <w:t>En relación coa documentación xeral que xa obre en poder desta Administración actuante, o solicitante poderá omitir a súa presentación  acolléndose ao establecido no artigo 28.3 da Lei 39/2015, de 1 de outubro, do Procedemento Administrativo Común das Administracións Públicas, indicando a continuación en qué momento e ante qué órgano administrativo presentou os citados documentos, declarando responsablemente que os mesmos non teñen variado e no seu caso que manteñen a súa vixencia.</w:t>
      </w:r>
    </w:p>
    <w:p w14:paraId="03223D19" w14:textId="77777777" w:rsidR="00121298" w:rsidRPr="001C53AA" w:rsidRDefault="00121298" w:rsidP="00121298">
      <w:pPr>
        <w:numPr>
          <w:ilvl w:val="0"/>
          <w:numId w:val="46"/>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Anexo I. Solicitude da Bolsa coas seguintes declaración xuradas</w:t>
      </w:r>
    </w:p>
    <w:p w14:paraId="3FC405FF" w14:textId="77777777" w:rsidR="00121298" w:rsidRPr="001C53AA" w:rsidRDefault="00121298" w:rsidP="00121298">
      <w:pPr>
        <w:numPr>
          <w:ilvl w:val="1"/>
          <w:numId w:val="46"/>
        </w:numPr>
        <w:suppressAutoHyphens w:val="0"/>
        <w:spacing w:after="0" w:line="240" w:lineRule="auto"/>
        <w:ind w:right="0"/>
        <w:rPr>
          <w:rFonts w:ascii="Arteixo Sans" w:hAnsi="Arteixo Sans" w:cs="Arial"/>
          <w:i/>
          <w:sz w:val="20"/>
          <w:szCs w:val="20"/>
          <w:lang w:val="gl-ES"/>
        </w:rPr>
      </w:pPr>
      <w:r w:rsidRPr="001C53AA">
        <w:rPr>
          <w:rFonts w:ascii="Arteixo Sans" w:hAnsi="Arteixo Sans" w:cs="Arial"/>
          <w:i/>
          <w:sz w:val="20"/>
          <w:szCs w:val="20"/>
          <w:lang w:val="gl-ES"/>
        </w:rPr>
        <w:t xml:space="preserve">Non me atopo incurso en causa de prohibición para obter axudas públicas de conformidade co artigo 13 da lei 38/2003, de 17 de novembro </w:t>
      </w:r>
    </w:p>
    <w:p w14:paraId="3A1BD773" w14:textId="77777777" w:rsidR="00F510D7" w:rsidRPr="001C53AA" w:rsidRDefault="00F510D7" w:rsidP="00F510D7">
      <w:pPr>
        <w:numPr>
          <w:ilvl w:val="1"/>
          <w:numId w:val="46"/>
        </w:numPr>
        <w:suppressAutoHyphens w:val="0"/>
        <w:spacing w:after="0" w:line="240" w:lineRule="auto"/>
        <w:ind w:right="0"/>
        <w:rPr>
          <w:rFonts w:ascii="Arteixo Sans" w:hAnsi="Arteixo Sans" w:cs="Arial"/>
          <w:i/>
          <w:sz w:val="20"/>
          <w:szCs w:val="20"/>
          <w:lang w:val="gl-ES"/>
        </w:rPr>
      </w:pPr>
      <w:r w:rsidRPr="001C53AA">
        <w:rPr>
          <w:rFonts w:ascii="Arteixo Sans" w:hAnsi="Arteixo Sans" w:cs="Arial"/>
          <w:i/>
          <w:sz w:val="20"/>
          <w:szCs w:val="20"/>
          <w:lang w:val="gl-ES"/>
        </w:rPr>
        <w:t>Estou ao corrente coas obrigas tributarias da Seguridade Social, Facenda do Estado, Xunta de Galicia, Deputación da Coruña e Concello de Arteixo, autorizando expresamente ao Concello de Arteixo para obter as certificacións acreditativas coa Axencia Tributaria e con outras administracións coas que teña convenio para a transmisión de datos.</w:t>
      </w:r>
    </w:p>
    <w:p w14:paraId="131DE895" w14:textId="59253795" w:rsidR="00121298" w:rsidRPr="001C53AA" w:rsidRDefault="00121298" w:rsidP="00F510D7">
      <w:pPr>
        <w:numPr>
          <w:ilvl w:val="1"/>
          <w:numId w:val="46"/>
        </w:numPr>
        <w:suppressAutoHyphens w:val="0"/>
        <w:spacing w:after="0" w:line="240" w:lineRule="auto"/>
        <w:ind w:right="0"/>
        <w:rPr>
          <w:rFonts w:ascii="Arteixo Sans" w:hAnsi="Arteixo Sans" w:cs="Arial"/>
          <w:i/>
          <w:sz w:val="20"/>
          <w:szCs w:val="20"/>
          <w:lang w:val="gl-ES"/>
        </w:rPr>
      </w:pPr>
      <w:r w:rsidRPr="001C53AA">
        <w:rPr>
          <w:rFonts w:ascii="Arteixo Sans" w:hAnsi="Arteixo Sans" w:cs="Arial"/>
          <w:i/>
          <w:sz w:val="20"/>
          <w:szCs w:val="20"/>
          <w:lang w:val="gl-ES"/>
        </w:rPr>
        <w:t>Comprométome a facer constar a colaboración do Concello de Arteixo en toda a información (impresa, informática ou audiovisual) que faga das actividades subvencionadas, especialmente na indumentaria deportiva adquirida con posterioridade á concesión da subvención, figurando en lugar visible e destacado a imaxe corporativa do Concello de Arteixo e Servizo Municipal de Deportes previa consulta.</w:t>
      </w:r>
    </w:p>
    <w:p w14:paraId="7D706687" w14:textId="77777777" w:rsidR="00121298" w:rsidRPr="001C53AA" w:rsidRDefault="00121298" w:rsidP="00121298">
      <w:pPr>
        <w:numPr>
          <w:ilvl w:val="1"/>
          <w:numId w:val="46"/>
        </w:numPr>
        <w:suppressAutoHyphens w:val="0"/>
        <w:spacing w:after="0" w:line="240" w:lineRule="auto"/>
        <w:ind w:right="0"/>
        <w:rPr>
          <w:rFonts w:ascii="Arteixo Sans" w:hAnsi="Arteixo Sans" w:cs="Arial"/>
          <w:i/>
          <w:sz w:val="20"/>
          <w:szCs w:val="20"/>
          <w:lang w:val="gl-ES"/>
        </w:rPr>
      </w:pPr>
      <w:r w:rsidRPr="001C53AA">
        <w:rPr>
          <w:rFonts w:ascii="Arteixo Sans" w:hAnsi="Arteixo Sans" w:cs="Arial"/>
          <w:i/>
          <w:sz w:val="20"/>
          <w:szCs w:val="20"/>
          <w:lang w:val="gl-ES"/>
        </w:rPr>
        <w:t>Non estou a cumprir sanción firme por infracción disciplinaria ou administrativa en materia deportiva, cualificada como grave ou moi grave.</w:t>
      </w:r>
    </w:p>
    <w:p w14:paraId="6E2E184D" w14:textId="77777777" w:rsidR="00121298" w:rsidRPr="001C53AA" w:rsidRDefault="00121298" w:rsidP="00121298">
      <w:pPr>
        <w:numPr>
          <w:ilvl w:val="1"/>
          <w:numId w:val="46"/>
        </w:numPr>
        <w:suppressAutoHyphens w:val="0"/>
        <w:spacing w:after="0" w:line="240" w:lineRule="auto"/>
        <w:ind w:right="0"/>
        <w:rPr>
          <w:rFonts w:ascii="Arteixo Sans" w:hAnsi="Arteixo Sans" w:cs="Arial"/>
          <w:sz w:val="24"/>
          <w:szCs w:val="24"/>
          <w:lang w:val="gl-ES"/>
        </w:rPr>
      </w:pPr>
      <w:r w:rsidRPr="001C53AA">
        <w:rPr>
          <w:rFonts w:ascii="Arteixo Sans" w:hAnsi="Arteixo Sans" w:cs="Arial"/>
          <w:i/>
          <w:sz w:val="20"/>
          <w:szCs w:val="20"/>
          <w:lang w:val="gl-ES"/>
        </w:rPr>
        <w:t>Non teño pendente a xustificación de ningunha subvención concedida polo Concello de Arteixo</w:t>
      </w:r>
      <w:r w:rsidRPr="001C53AA">
        <w:rPr>
          <w:rFonts w:ascii="Arteixo Sans" w:hAnsi="Arteixo Sans" w:cs="Arial"/>
          <w:sz w:val="24"/>
          <w:szCs w:val="24"/>
          <w:lang w:val="gl-ES"/>
        </w:rPr>
        <w:t>.</w:t>
      </w:r>
    </w:p>
    <w:p w14:paraId="1A81C285" w14:textId="77777777" w:rsidR="00F510D7" w:rsidRPr="001C53AA" w:rsidRDefault="00F510D7" w:rsidP="00121298">
      <w:pPr>
        <w:numPr>
          <w:ilvl w:val="0"/>
          <w:numId w:val="46"/>
        </w:numPr>
        <w:suppressAutoHyphens w:val="0"/>
        <w:spacing w:after="0" w:line="240" w:lineRule="auto"/>
        <w:ind w:right="0"/>
        <w:rPr>
          <w:rFonts w:ascii="Arteixo Sans" w:hAnsi="Arteixo Sans" w:cs="Arial"/>
          <w:color w:val="000000" w:themeColor="text1"/>
          <w:sz w:val="24"/>
          <w:szCs w:val="24"/>
          <w:lang w:val="gl-ES"/>
        </w:rPr>
      </w:pPr>
      <w:r w:rsidRPr="001C53AA">
        <w:rPr>
          <w:rFonts w:ascii="Arteixo Sans" w:hAnsi="Arteixo Sans" w:cs="Arial"/>
          <w:color w:val="000000" w:themeColor="text1"/>
          <w:sz w:val="24"/>
          <w:szCs w:val="24"/>
          <w:lang w:val="gl-ES"/>
        </w:rPr>
        <w:t>Anexo II. Proxecto Deportivo da tempada actual.</w:t>
      </w:r>
    </w:p>
    <w:p w14:paraId="72A3E210" w14:textId="216D3367" w:rsidR="00121298" w:rsidRPr="001C53AA" w:rsidRDefault="00F510D7" w:rsidP="00F510D7">
      <w:pPr>
        <w:pStyle w:val="Prrafodelista"/>
        <w:numPr>
          <w:ilvl w:val="0"/>
          <w:numId w:val="46"/>
        </w:numPr>
        <w:suppressAutoHyphens w:val="0"/>
        <w:spacing w:after="0" w:line="240" w:lineRule="auto"/>
        <w:rPr>
          <w:rFonts w:ascii="Arteixo Sans" w:hAnsi="Arteixo Sans" w:cs="Arial"/>
          <w:sz w:val="24"/>
          <w:szCs w:val="24"/>
          <w:lang w:val="gl-ES"/>
        </w:rPr>
      </w:pPr>
      <w:r w:rsidRPr="001C53AA">
        <w:rPr>
          <w:rFonts w:ascii="Arteixo Sans" w:hAnsi="Arteixo Sans" w:cs="Arial"/>
          <w:color w:val="000000" w:themeColor="text1"/>
          <w:sz w:val="24"/>
          <w:szCs w:val="24"/>
          <w:lang w:val="gl-ES"/>
        </w:rPr>
        <w:t>Anexo III. Certificado federativo sobre a participación e clasificación nas competicións durante as dúas  tempadas anteriores á da solicitude.</w:t>
      </w:r>
    </w:p>
    <w:p w14:paraId="769B6D33" w14:textId="77777777" w:rsidR="00F510D7" w:rsidRPr="001C53AA" w:rsidRDefault="00121298" w:rsidP="00F510D7">
      <w:pPr>
        <w:numPr>
          <w:ilvl w:val="0"/>
          <w:numId w:val="47"/>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Copia da licenza federativa para a tempada correspondente.</w:t>
      </w:r>
    </w:p>
    <w:p w14:paraId="437FAFFA" w14:textId="77777777" w:rsidR="00F510D7" w:rsidRPr="001C53AA" w:rsidRDefault="00121298" w:rsidP="00F510D7">
      <w:pPr>
        <w:numPr>
          <w:ilvl w:val="0"/>
          <w:numId w:val="47"/>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Xustificante do Padrón Municipal con data de alta.</w:t>
      </w:r>
    </w:p>
    <w:p w14:paraId="42F86E96" w14:textId="148EF57F" w:rsidR="00B24C41" w:rsidRPr="001C53AA" w:rsidRDefault="00121298" w:rsidP="00F510D7">
      <w:pPr>
        <w:numPr>
          <w:ilvl w:val="0"/>
          <w:numId w:val="47"/>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Certificado dun número de conta corrente do que sexa titular o solicitante</w:t>
      </w:r>
    </w:p>
    <w:p w14:paraId="4F1DC1F6" w14:textId="77777777" w:rsidR="00F510D7" w:rsidRPr="001C53AA" w:rsidRDefault="00F510D7" w:rsidP="00912B48">
      <w:pPr>
        <w:spacing w:after="0" w:line="240" w:lineRule="auto"/>
        <w:ind w:left="0" w:firstLine="0"/>
        <w:rPr>
          <w:rFonts w:ascii="Arteixo Sans" w:hAnsi="Arteixo Sans" w:cs="Arial"/>
          <w:b/>
          <w:sz w:val="24"/>
          <w:szCs w:val="24"/>
          <w:lang w:val="gl-ES"/>
        </w:rPr>
      </w:pPr>
    </w:p>
    <w:p w14:paraId="62ED16A2" w14:textId="77777777" w:rsidR="00A60B64" w:rsidRPr="001C53AA" w:rsidRDefault="00A60B64" w:rsidP="00A60B64">
      <w:pPr>
        <w:spacing w:after="0" w:line="240" w:lineRule="auto"/>
        <w:ind w:left="0" w:firstLine="0"/>
        <w:rPr>
          <w:rFonts w:ascii="Arteixo Sans" w:hAnsi="Arteixo Sans" w:cs="Arial"/>
          <w:sz w:val="24"/>
          <w:szCs w:val="24"/>
          <w:lang w:val="gl-ES"/>
        </w:rPr>
      </w:pPr>
      <w:r w:rsidRPr="001C53AA">
        <w:rPr>
          <w:rFonts w:ascii="Arteixo Sans" w:hAnsi="Arteixo Sans" w:cs="Arial"/>
          <w:sz w:val="24"/>
          <w:szCs w:val="24"/>
          <w:lang w:val="gl-ES"/>
        </w:rPr>
        <w:t>A documentación a presentar polos solicitantes, agás que se dispoña outra cousa, terá que ser presentada en orixinais ou fotocopias compulsadas, e estar referida sempre como límite máximo á data de expiración do prazo de presentación de instancias.</w:t>
      </w:r>
    </w:p>
    <w:p w14:paraId="3C8A35C5" w14:textId="77777777" w:rsidR="00A60B64" w:rsidRPr="001C53AA" w:rsidRDefault="00A60B64" w:rsidP="00A60B64">
      <w:pPr>
        <w:spacing w:after="0" w:line="240" w:lineRule="auto"/>
        <w:ind w:left="0" w:firstLine="0"/>
        <w:rPr>
          <w:rFonts w:ascii="Arteixo Sans" w:hAnsi="Arteixo Sans" w:cs="Arial"/>
          <w:sz w:val="24"/>
          <w:szCs w:val="24"/>
          <w:lang w:val="gl-ES"/>
        </w:rPr>
      </w:pPr>
    </w:p>
    <w:p w14:paraId="1D3D9625" w14:textId="77777777" w:rsidR="00A60B64" w:rsidRPr="001C53AA" w:rsidRDefault="00A60B64" w:rsidP="00A60B64">
      <w:pPr>
        <w:spacing w:after="0" w:line="240" w:lineRule="auto"/>
        <w:ind w:left="0" w:firstLine="0"/>
        <w:rPr>
          <w:rFonts w:ascii="Arteixo Sans" w:hAnsi="Arteixo Sans" w:cs="Arial"/>
          <w:sz w:val="24"/>
          <w:szCs w:val="24"/>
          <w:lang w:val="gl-ES"/>
        </w:rPr>
      </w:pPr>
      <w:r w:rsidRPr="001C53AA">
        <w:rPr>
          <w:rFonts w:ascii="Arteixo Sans" w:hAnsi="Arteixo Sans" w:cs="Arial"/>
          <w:sz w:val="24"/>
          <w:szCs w:val="24"/>
          <w:lang w:val="gl-ES"/>
        </w:rPr>
        <w:t>Calquera eiva, erro ou ausencia na documentación requirida terá que ser emendada nun prazo máximo de dez días.</w:t>
      </w:r>
    </w:p>
    <w:p w14:paraId="5EB5B92B" w14:textId="77777777" w:rsidR="00A60B64" w:rsidRPr="001C53AA" w:rsidRDefault="00A60B64" w:rsidP="00A60B64">
      <w:pPr>
        <w:spacing w:after="0" w:line="240" w:lineRule="auto"/>
        <w:ind w:left="0" w:firstLine="0"/>
        <w:rPr>
          <w:rFonts w:ascii="Arteixo Sans" w:hAnsi="Arteixo Sans" w:cs="Arial"/>
          <w:sz w:val="24"/>
          <w:szCs w:val="24"/>
          <w:lang w:val="gl-ES"/>
        </w:rPr>
      </w:pPr>
    </w:p>
    <w:p w14:paraId="71E893B9" w14:textId="7C8D9B81" w:rsidR="00A60B64" w:rsidRPr="001C53AA" w:rsidRDefault="00A60B64" w:rsidP="00A60B64">
      <w:pPr>
        <w:spacing w:after="0" w:line="240" w:lineRule="auto"/>
        <w:ind w:left="0" w:firstLine="0"/>
        <w:rPr>
          <w:rFonts w:ascii="Arteixo Sans" w:hAnsi="Arteixo Sans" w:cs="Arial"/>
          <w:sz w:val="24"/>
          <w:szCs w:val="24"/>
          <w:lang w:val="gl-ES"/>
        </w:rPr>
      </w:pPr>
      <w:r w:rsidRPr="001C53AA">
        <w:rPr>
          <w:rFonts w:ascii="Arteixo Sans" w:hAnsi="Arteixo Sans" w:cs="Arial"/>
          <w:sz w:val="24"/>
          <w:szCs w:val="24"/>
          <w:lang w:val="gl-ES"/>
        </w:rPr>
        <w:t>A comprobación da existencia de datos non axustados á realidade, tanto na solicitude coma na documentación achegada, poderá comportar, en función da súa importancia, a denegación da axuda solicitada ou reintegro, sen prexuízo das restantes responsabilidades que se deducisen.</w:t>
      </w:r>
    </w:p>
    <w:p w14:paraId="0C40495C" w14:textId="77777777" w:rsidR="00A60B64" w:rsidRPr="001C53AA" w:rsidRDefault="00A60B64" w:rsidP="00A60B64">
      <w:pPr>
        <w:spacing w:after="0" w:line="240" w:lineRule="auto"/>
        <w:ind w:left="0" w:firstLine="0"/>
        <w:rPr>
          <w:rFonts w:ascii="Arteixo Sans" w:hAnsi="Arteixo Sans" w:cs="Arial"/>
          <w:sz w:val="24"/>
          <w:szCs w:val="24"/>
          <w:lang w:val="gl-ES"/>
        </w:rPr>
      </w:pPr>
    </w:p>
    <w:p w14:paraId="355D0CFB" w14:textId="77777777" w:rsidR="00A60B64" w:rsidRPr="001C53AA" w:rsidRDefault="00A60B64" w:rsidP="00A60B64">
      <w:pPr>
        <w:spacing w:after="0" w:line="240" w:lineRule="auto"/>
        <w:ind w:left="0" w:firstLine="0"/>
        <w:rPr>
          <w:rFonts w:ascii="Arteixo Sans" w:hAnsi="Arteixo Sans" w:cs="Arial"/>
          <w:sz w:val="24"/>
          <w:szCs w:val="24"/>
          <w:lang w:val="gl-ES"/>
        </w:rPr>
      </w:pPr>
      <w:r w:rsidRPr="001C53AA">
        <w:rPr>
          <w:rFonts w:ascii="Arteixo Sans" w:hAnsi="Arteixo Sans" w:cs="Arial"/>
          <w:sz w:val="24"/>
          <w:szCs w:val="24"/>
          <w:lang w:val="gl-ES"/>
        </w:rPr>
        <w:t xml:space="preserve">Cada deportista deberá presentar unha única solicitude de bolsa, indicando de modo claro o tipo de axuda e a modalidade deportiva para a que solicita dita axuda. Polo tanto, só poderá solicitarse e concederse unha única bolsa por persoa. </w:t>
      </w:r>
    </w:p>
    <w:p w14:paraId="4DC7C2D6" w14:textId="77777777" w:rsidR="00A60B64" w:rsidRPr="001C53AA" w:rsidRDefault="00A60B64" w:rsidP="00A60B64">
      <w:pPr>
        <w:spacing w:after="0" w:line="240" w:lineRule="auto"/>
        <w:ind w:left="0" w:firstLine="0"/>
        <w:rPr>
          <w:rFonts w:ascii="Arteixo Sans" w:hAnsi="Arteixo Sans" w:cs="Arial"/>
          <w:sz w:val="24"/>
          <w:szCs w:val="24"/>
          <w:lang w:val="gl-ES"/>
        </w:rPr>
      </w:pPr>
    </w:p>
    <w:p w14:paraId="43A6EAAF" w14:textId="72955233" w:rsidR="00F510D7" w:rsidRPr="001C53AA" w:rsidRDefault="00A60B64" w:rsidP="00912B48">
      <w:pPr>
        <w:spacing w:after="0" w:line="240" w:lineRule="auto"/>
        <w:ind w:left="0" w:firstLine="0"/>
        <w:rPr>
          <w:rFonts w:ascii="Arteixo Sans" w:hAnsi="Arteixo Sans" w:cs="Arial"/>
          <w:b/>
          <w:sz w:val="24"/>
          <w:szCs w:val="24"/>
          <w:lang w:val="gl-ES"/>
        </w:rPr>
      </w:pPr>
      <w:r w:rsidRPr="001C53AA">
        <w:rPr>
          <w:rFonts w:ascii="Arteixo Sans" w:hAnsi="Arteixo Sans" w:cs="Arial"/>
          <w:sz w:val="24"/>
          <w:szCs w:val="24"/>
          <w:lang w:val="gl-ES"/>
        </w:rPr>
        <w:t>Non obstante, a Comisión Avaliadora poderá cambiar o tipo de bolsa sinalada por cada deportista, se entende que a elección non se corresponde cos méritos acreditados polos deportistas.</w:t>
      </w:r>
    </w:p>
    <w:p w14:paraId="28DA1215" w14:textId="77777777" w:rsidR="00912B48" w:rsidRPr="001C53AA" w:rsidRDefault="00912B48" w:rsidP="008C3DD7">
      <w:pPr>
        <w:spacing w:after="0" w:line="240" w:lineRule="auto"/>
        <w:ind w:left="0" w:firstLine="0"/>
        <w:rPr>
          <w:rFonts w:ascii="Arteixo Sans" w:hAnsi="Arteixo Sans" w:cs="Arial"/>
          <w:sz w:val="24"/>
          <w:szCs w:val="24"/>
          <w:lang w:val="gl-ES"/>
        </w:rPr>
      </w:pPr>
    </w:p>
    <w:p w14:paraId="2B42ECD9" w14:textId="5A592FB1" w:rsidR="008C3DD7" w:rsidRPr="001C53AA" w:rsidRDefault="00A60B64" w:rsidP="008C3DD7">
      <w:pPr>
        <w:spacing w:after="0" w:line="240" w:lineRule="auto"/>
        <w:ind w:left="0" w:firstLine="0"/>
        <w:rPr>
          <w:rFonts w:ascii="Arteixo Sans" w:hAnsi="Arteixo Sans" w:cs="Arial"/>
          <w:sz w:val="24"/>
          <w:szCs w:val="24"/>
          <w:lang w:val="gl-ES"/>
        </w:rPr>
      </w:pPr>
      <w:r w:rsidRPr="001C53AA">
        <w:rPr>
          <w:rFonts w:ascii="Arteixo Sans" w:hAnsi="Arteixo Sans" w:cs="Arial"/>
          <w:sz w:val="24"/>
          <w:szCs w:val="24"/>
          <w:u w:val="single"/>
          <w:lang w:val="gl-ES"/>
        </w:rPr>
        <w:t>Documentación de xustificación de bolsa</w:t>
      </w:r>
      <w:r w:rsidR="008C3DD7" w:rsidRPr="001C53AA">
        <w:rPr>
          <w:rFonts w:ascii="Arteixo Sans" w:hAnsi="Arteixo Sans" w:cs="Arial"/>
          <w:sz w:val="24"/>
          <w:szCs w:val="24"/>
          <w:lang w:val="gl-ES"/>
        </w:rPr>
        <w:t>:</w:t>
      </w:r>
    </w:p>
    <w:p w14:paraId="467864F0" w14:textId="6FC5FF48" w:rsidR="00A85B18" w:rsidRPr="001C53AA" w:rsidRDefault="00A85B18" w:rsidP="00A85B18">
      <w:pPr>
        <w:pStyle w:val="Prrafodelista"/>
        <w:numPr>
          <w:ilvl w:val="0"/>
          <w:numId w:val="41"/>
        </w:numPr>
        <w:spacing w:after="0"/>
        <w:rPr>
          <w:rFonts w:cs="Arial"/>
          <w:sz w:val="24"/>
          <w:szCs w:val="24"/>
          <w:lang w:val="gl-ES"/>
        </w:rPr>
      </w:pPr>
      <w:r w:rsidRPr="001C53AA">
        <w:rPr>
          <w:rFonts w:ascii="Arteixo Sans" w:hAnsi="Arteixo Sans" w:cs="Arial Narrow"/>
          <w:sz w:val="24"/>
          <w:szCs w:val="24"/>
          <w:lang w:val="gl-ES"/>
        </w:rPr>
        <w:t xml:space="preserve">Anexo </w:t>
      </w:r>
      <w:r w:rsidR="00A60B64" w:rsidRPr="001C53AA">
        <w:rPr>
          <w:rFonts w:ascii="Arteixo Sans" w:hAnsi="Arteixo Sans" w:cs="Arial Narrow"/>
          <w:sz w:val="24"/>
          <w:szCs w:val="24"/>
          <w:lang w:val="gl-ES"/>
        </w:rPr>
        <w:t>IV</w:t>
      </w:r>
      <w:r w:rsidRPr="001C53AA">
        <w:rPr>
          <w:rFonts w:ascii="Arteixo Sans" w:hAnsi="Arteixo Sans" w:cs="Arial Narrow"/>
          <w:sz w:val="24"/>
          <w:szCs w:val="24"/>
          <w:lang w:val="gl-ES"/>
        </w:rPr>
        <w:t>. Formulario de xustificación coas seguintes declaracións:</w:t>
      </w:r>
    </w:p>
    <w:p w14:paraId="4C786FD7" w14:textId="77777777" w:rsidR="00A85B18" w:rsidRPr="001C53AA" w:rsidRDefault="00A85B18" w:rsidP="00A85B18">
      <w:pPr>
        <w:pStyle w:val="Prrafodelista"/>
        <w:numPr>
          <w:ilvl w:val="1"/>
          <w:numId w:val="41"/>
        </w:numPr>
        <w:spacing w:after="0"/>
        <w:rPr>
          <w:rFonts w:ascii="Arteixo Sans" w:hAnsi="Arteixo Sans" w:cs="Arial"/>
          <w:i/>
          <w:sz w:val="20"/>
          <w:szCs w:val="20"/>
          <w:lang w:val="gl-ES"/>
        </w:rPr>
      </w:pPr>
      <w:r w:rsidRPr="001C53AA">
        <w:rPr>
          <w:rFonts w:ascii="Arteixo Sans" w:hAnsi="Arteixo Sans" w:cs="Arial"/>
          <w:i/>
          <w:sz w:val="20"/>
          <w:szCs w:val="20"/>
          <w:lang w:val="gl-ES"/>
        </w:rPr>
        <w:t xml:space="preserve">A entidade non se atopa incursa en causa de prohibición para obter axudas públicas de conformidade co artigo 13 da lei 38/2003, de 17 de novembro </w:t>
      </w:r>
    </w:p>
    <w:p w14:paraId="4367676B" w14:textId="77777777" w:rsidR="00A85B18" w:rsidRPr="001C53AA" w:rsidRDefault="00A85B18" w:rsidP="00A85B18">
      <w:pPr>
        <w:pStyle w:val="Prrafodelista"/>
        <w:numPr>
          <w:ilvl w:val="1"/>
          <w:numId w:val="41"/>
        </w:numPr>
        <w:spacing w:after="0"/>
        <w:rPr>
          <w:rFonts w:ascii="Arteixo Sans" w:hAnsi="Arteixo Sans" w:cs="Arial"/>
          <w:i/>
          <w:sz w:val="20"/>
          <w:szCs w:val="20"/>
          <w:lang w:val="gl-ES"/>
        </w:rPr>
      </w:pPr>
      <w:r w:rsidRPr="001C53AA">
        <w:rPr>
          <w:rFonts w:ascii="Arteixo Sans" w:hAnsi="Arteixo Sans" w:cs="Arial"/>
          <w:i/>
          <w:sz w:val="20"/>
          <w:szCs w:val="20"/>
          <w:lang w:val="gl-ES"/>
        </w:rPr>
        <w:t>A entidade non ten pendente de pago ningunha cantidade derivada de expedientes de reintegro de subvencións</w:t>
      </w:r>
    </w:p>
    <w:p w14:paraId="65687671" w14:textId="23EF8F16" w:rsidR="00512410" w:rsidRPr="001C53AA" w:rsidRDefault="00A85B18" w:rsidP="00512410">
      <w:pPr>
        <w:pStyle w:val="Prrafodelista"/>
        <w:numPr>
          <w:ilvl w:val="1"/>
          <w:numId w:val="41"/>
        </w:numPr>
        <w:rPr>
          <w:rFonts w:ascii="Arteixo Sans" w:hAnsi="Arteixo Sans" w:cs="Arial"/>
          <w:i/>
          <w:sz w:val="20"/>
          <w:szCs w:val="20"/>
          <w:lang w:val="gl-ES"/>
        </w:rPr>
      </w:pPr>
      <w:r w:rsidRPr="001C53AA">
        <w:rPr>
          <w:rFonts w:ascii="Arteixo Sans" w:hAnsi="Arteixo Sans" w:cs="Arial"/>
          <w:i/>
          <w:sz w:val="20"/>
          <w:szCs w:val="20"/>
          <w:lang w:val="gl-ES"/>
        </w:rPr>
        <w:t>Es</w:t>
      </w:r>
      <w:r w:rsidR="00512410" w:rsidRPr="001C53AA">
        <w:rPr>
          <w:rFonts w:ascii="Arteixo Sans" w:hAnsi="Arteixo Sans" w:cs="Arial"/>
          <w:i/>
          <w:sz w:val="20"/>
          <w:szCs w:val="20"/>
          <w:lang w:val="gl-ES"/>
        </w:rPr>
        <w:t>tar</w:t>
      </w:r>
      <w:r w:rsidRPr="001C53AA">
        <w:rPr>
          <w:rFonts w:ascii="Arteixo Sans" w:hAnsi="Arteixo Sans" w:cs="Arial"/>
          <w:i/>
          <w:sz w:val="20"/>
          <w:szCs w:val="20"/>
          <w:lang w:val="gl-ES"/>
        </w:rPr>
        <w:t xml:space="preserve"> ao corrente coas obrigas tributarias da Seguridade Social, Facenda</w:t>
      </w:r>
      <w:r w:rsidR="00512410" w:rsidRPr="001C53AA">
        <w:rPr>
          <w:rFonts w:ascii="Arteixo Sans" w:hAnsi="Arteixo Sans" w:cs="Arial"/>
          <w:i/>
          <w:sz w:val="20"/>
          <w:szCs w:val="20"/>
          <w:lang w:val="gl-ES"/>
        </w:rPr>
        <w:t xml:space="preserve"> do Estado e a Xunta de Galicia (Aplicable soamente a subvencións inferiores a 3.000 €, segundo o artigo 24.4 do RD 887/2006, de 21 de xullo, polo que se aproba o Regulamento da Lei 38/2003, de 17 de novembro, Xeral de Subvención</w:t>
      </w:r>
    </w:p>
    <w:p w14:paraId="7319ED4F" w14:textId="54EA6A35" w:rsidR="00A85B18" w:rsidRPr="001C53AA" w:rsidRDefault="00A85B18" w:rsidP="00A85B18">
      <w:pPr>
        <w:pStyle w:val="Prrafodelista"/>
        <w:numPr>
          <w:ilvl w:val="0"/>
          <w:numId w:val="41"/>
        </w:numPr>
        <w:spacing w:after="0"/>
        <w:rPr>
          <w:rFonts w:ascii="Arteixo Sans" w:hAnsi="Arteixo Sans" w:cs="Arial"/>
          <w:i/>
          <w:sz w:val="20"/>
          <w:szCs w:val="20"/>
          <w:lang w:val="gl-ES"/>
        </w:rPr>
      </w:pPr>
      <w:r w:rsidRPr="001C53AA">
        <w:rPr>
          <w:rFonts w:ascii="Arteixo Sans" w:hAnsi="Arteixo Sans" w:cs="Arial"/>
          <w:sz w:val="24"/>
          <w:szCs w:val="24"/>
          <w:lang w:val="gl-ES"/>
        </w:rPr>
        <w:t xml:space="preserve">No caso de subvencións superiores a 3.000 € </w:t>
      </w:r>
      <w:r w:rsidR="00512410" w:rsidRPr="001C53AA">
        <w:rPr>
          <w:rFonts w:ascii="Arteixo Sans" w:hAnsi="Arteixo Sans" w:cs="Arial"/>
          <w:sz w:val="24"/>
          <w:szCs w:val="24"/>
          <w:lang w:val="gl-ES"/>
        </w:rPr>
        <w:t>deberán presentar certificación orixinal  do cumprimento das obrigas tributarias (Axencia tributaria, Atriga e Seguridade Social)</w:t>
      </w:r>
    </w:p>
    <w:p w14:paraId="4EDC54C5" w14:textId="77777777" w:rsidR="003F3F5D" w:rsidRPr="001C53AA" w:rsidRDefault="00763F31" w:rsidP="003F3F5D">
      <w:pPr>
        <w:pStyle w:val="Prrafodelista"/>
        <w:numPr>
          <w:ilvl w:val="0"/>
          <w:numId w:val="41"/>
        </w:numPr>
        <w:rPr>
          <w:rFonts w:ascii="Arteixo Sans" w:hAnsi="Arteixo Sans" w:cs="Arial Narrow"/>
          <w:sz w:val="24"/>
          <w:szCs w:val="24"/>
          <w:lang w:val="gl-ES"/>
        </w:rPr>
      </w:pPr>
      <w:r w:rsidRPr="001C53AA">
        <w:rPr>
          <w:rFonts w:ascii="Arteixo Sans" w:hAnsi="Arteixo Sans" w:cs="Arial Narrow"/>
          <w:sz w:val="24"/>
          <w:szCs w:val="24"/>
          <w:lang w:val="gl-ES"/>
        </w:rPr>
        <w:t xml:space="preserve">Anexo </w:t>
      </w:r>
      <w:r w:rsidR="003F3F5D" w:rsidRPr="001C53AA">
        <w:rPr>
          <w:rFonts w:ascii="Arteixo Sans" w:hAnsi="Arteixo Sans" w:cs="Arial Narrow"/>
          <w:sz w:val="24"/>
          <w:szCs w:val="24"/>
          <w:lang w:val="gl-ES"/>
        </w:rPr>
        <w:t xml:space="preserve">V. </w:t>
      </w:r>
      <w:r w:rsidRPr="001C53AA">
        <w:rPr>
          <w:rFonts w:ascii="Arteixo Sans" w:hAnsi="Arteixo Sans" w:cs="Arial Narrow"/>
          <w:sz w:val="24"/>
          <w:szCs w:val="24"/>
          <w:lang w:val="gl-ES"/>
        </w:rPr>
        <w:t xml:space="preserve">XI. </w:t>
      </w:r>
      <w:r w:rsidR="003F3F5D" w:rsidRPr="001C53AA">
        <w:rPr>
          <w:rFonts w:ascii="Arteixo Sans" w:hAnsi="Arteixo Sans" w:cs="Arial Narrow"/>
          <w:sz w:val="24"/>
          <w:szCs w:val="24"/>
          <w:lang w:val="gl-ES"/>
        </w:rPr>
        <w:t>Certificación da federación deportiva correspondente, acreditativa dos resultados obtidos na tempada en curso.</w:t>
      </w:r>
    </w:p>
    <w:p w14:paraId="24EBECEF" w14:textId="0E02B0BE" w:rsidR="003F3F5D" w:rsidRPr="001C53AA" w:rsidRDefault="003F3F5D" w:rsidP="003F3F5D">
      <w:pPr>
        <w:pStyle w:val="Prrafodelista"/>
        <w:numPr>
          <w:ilvl w:val="0"/>
          <w:numId w:val="41"/>
        </w:numPr>
        <w:rPr>
          <w:rFonts w:ascii="Arteixo Sans" w:hAnsi="Arteixo Sans"/>
          <w:sz w:val="24"/>
          <w:szCs w:val="24"/>
          <w:lang w:val="gl-ES"/>
        </w:rPr>
      </w:pPr>
      <w:r w:rsidRPr="001C53AA">
        <w:rPr>
          <w:rFonts w:ascii="Arteixo Sans" w:hAnsi="Arteixo Sans"/>
          <w:sz w:val="24"/>
          <w:szCs w:val="24"/>
          <w:lang w:val="gl-ES"/>
        </w:rPr>
        <w:t xml:space="preserve">Documentación acreditativa da publicidade do Concello de Arteixo segundo artigo 11.2 b) das bases reguladoras. </w:t>
      </w:r>
    </w:p>
    <w:p w14:paraId="2BAA43EC" w14:textId="77777777" w:rsidR="00912B48" w:rsidRPr="001C53AA" w:rsidRDefault="00912B48" w:rsidP="00912B48">
      <w:pPr>
        <w:spacing w:after="0" w:line="240" w:lineRule="auto"/>
        <w:ind w:left="0" w:firstLine="0"/>
        <w:rPr>
          <w:rFonts w:ascii="Arteixo Sans" w:hAnsi="Arteixo Sans" w:cs="Arial"/>
          <w:sz w:val="24"/>
          <w:szCs w:val="24"/>
          <w:lang w:val="gl-ES"/>
        </w:rPr>
      </w:pPr>
    </w:p>
    <w:p w14:paraId="0C70C78A" w14:textId="72591506" w:rsidR="00CC6280" w:rsidRPr="001C53AA" w:rsidRDefault="00CC6280" w:rsidP="00CC6280">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POSIBILIDADE DE REFORMULACIÓN DA SO</w:t>
      </w:r>
      <w:r w:rsidR="00F0343B" w:rsidRPr="001C53AA">
        <w:rPr>
          <w:rFonts w:ascii="Arteixo Sans" w:hAnsi="Arteixo Sans" w:cs="Arial"/>
          <w:b/>
          <w:sz w:val="24"/>
          <w:szCs w:val="24"/>
          <w:lang w:val="gl-ES"/>
        </w:rPr>
        <w:t>L</w:t>
      </w:r>
      <w:r w:rsidRPr="001C53AA">
        <w:rPr>
          <w:rFonts w:ascii="Arteixo Sans" w:hAnsi="Arteixo Sans" w:cs="Arial"/>
          <w:b/>
          <w:sz w:val="24"/>
          <w:szCs w:val="24"/>
          <w:lang w:val="gl-ES"/>
        </w:rPr>
        <w:t>ICITUDE</w:t>
      </w:r>
      <w:r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w:t>
      </w:r>
      <w:r w:rsidR="00F0343B" w:rsidRPr="001C53AA">
        <w:rPr>
          <w:rFonts w:ascii="Arteixo Sans" w:hAnsi="Arteixo Sans" w:cs="Arial"/>
          <w:i/>
          <w:sz w:val="20"/>
          <w:szCs w:val="20"/>
          <w:lang w:val="gl-ES"/>
        </w:rPr>
        <w:t>j</w:t>
      </w:r>
      <w:r w:rsidRPr="001C53AA">
        <w:rPr>
          <w:rFonts w:ascii="Arteixo Sans" w:hAnsi="Arteixo Sans" w:cs="Arial"/>
          <w:i/>
          <w:sz w:val="20"/>
          <w:szCs w:val="20"/>
          <w:lang w:val="gl-ES"/>
        </w:rPr>
        <w:t xml:space="preserve"> LXS)</w:t>
      </w:r>
    </w:p>
    <w:p w14:paraId="058725C1" w14:textId="7F63E099" w:rsidR="00912B48" w:rsidRPr="001C53AA" w:rsidRDefault="00F0343B" w:rsidP="00981E05">
      <w:pPr>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Non se admite a alteración das condicións tidas en conta para a concesión da subvención e, polo tanto, non proceden posibles modificacións da resolución.</w:t>
      </w:r>
    </w:p>
    <w:p w14:paraId="0FBFC8C6" w14:textId="77777777" w:rsidR="00D01503" w:rsidRPr="001C53AA" w:rsidRDefault="00D01503" w:rsidP="00F0343B">
      <w:pPr>
        <w:spacing w:after="0" w:line="240" w:lineRule="auto"/>
        <w:ind w:left="0" w:firstLine="0"/>
        <w:rPr>
          <w:rFonts w:ascii="Arteixo Sans" w:hAnsi="Arteixo Sans" w:cs="Arial"/>
          <w:sz w:val="24"/>
          <w:szCs w:val="24"/>
          <w:lang w:val="gl-ES"/>
        </w:rPr>
      </w:pPr>
    </w:p>
    <w:p w14:paraId="59AB870E" w14:textId="692888A4" w:rsidR="00F0343B" w:rsidRPr="001C53AA" w:rsidRDefault="00F0343B" w:rsidP="00F0343B">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RECURSOS PROCEDENTES CONTRA A RESOLUCIÓN DO PROCEDEMENTO</w:t>
      </w:r>
      <w:r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23.2.k LXS)</w:t>
      </w:r>
    </w:p>
    <w:p w14:paraId="0969A9EB" w14:textId="7CE3391D" w:rsidR="00F0343B" w:rsidRPr="001C53AA" w:rsidRDefault="00F0343B" w:rsidP="00F0343B">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lastRenderedPageBreak/>
        <w:t>A resolución do procedemento poñerá fin á vía administrativa e contra a dita resolución caberá a interposición dun recurso contencioso-administrativo no prazo de dous meses. Con todo, as entidades interesadas poderán, con carácter potestativo, presentar o recurso de reposición ante o propio órgano que ditou a resolución no prazo</w:t>
      </w:r>
      <w:r w:rsidRPr="001C53AA">
        <w:rPr>
          <w:lang w:val="gl-ES"/>
        </w:rPr>
        <w:t xml:space="preserve"> </w:t>
      </w:r>
      <w:r w:rsidRPr="001C53AA">
        <w:rPr>
          <w:rFonts w:ascii="Arteixo Sans" w:hAnsi="Arteixo Sans" w:cs="Arial"/>
          <w:sz w:val="24"/>
          <w:szCs w:val="24"/>
          <w:lang w:val="gl-ES"/>
        </w:rPr>
        <w:t>dun mes. Nese caso o prazo para presentar o recurso contencioso administrativo comezará a contar desde a notificación da resolución expresa do recurso.</w:t>
      </w:r>
    </w:p>
    <w:p w14:paraId="3413135C" w14:textId="77777777" w:rsidR="00F0343B" w:rsidRPr="001C53AA" w:rsidRDefault="00F0343B" w:rsidP="00F0343B">
      <w:pPr>
        <w:pStyle w:val="Prrafodelista"/>
        <w:spacing w:after="0" w:line="240" w:lineRule="auto"/>
        <w:ind w:left="360" w:firstLine="0"/>
        <w:rPr>
          <w:rFonts w:ascii="Arteixo Sans" w:hAnsi="Arteixo Sans" w:cs="Arial"/>
          <w:sz w:val="24"/>
          <w:szCs w:val="24"/>
          <w:lang w:val="gl-ES"/>
        </w:rPr>
      </w:pPr>
    </w:p>
    <w:p w14:paraId="530EE527" w14:textId="14414A15" w:rsidR="00F0343B" w:rsidRPr="001C53AA" w:rsidRDefault="00F0343B" w:rsidP="00F0343B">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No caso de desestimación presunta, que se producirá se no prazo dun mes non se resolveu o recurso de reposición interposto (art. 123 e 124 da Lei 39/2015), a interposición do recurso contencioso-administrativo non se suxeita a prazo de caducidade (Sentenza do Pleno do TC STC 52/2014, do 10 de abril).</w:t>
      </w:r>
    </w:p>
    <w:p w14:paraId="29D4897F" w14:textId="77777777" w:rsidR="00F0343B" w:rsidRPr="001C53AA" w:rsidRDefault="00F0343B" w:rsidP="00F0343B">
      <w:pPr>
        <w:spacing w:after="0" w:line="240" w:lineRule="auto"/>
        <w:ind w:left="0" w:firstLine="0"/>
        <w:rPr>
          <w:rFonts w:ascii="Arteixo Sans" w:hAnsi="Arteixo Sans" w:cs="Arial"/>
          <w:sz w:val="24"/>
          <w:szCs w:val="24"/>
          <w:lang w:val="gl-ES"/>
        </w:rPr>
      </w:pPr>
    </w:p>
    <w:p w14:paraId="7F9C50F2" w14:textId="1EC96535" w:rsidR="00E11F53" w:rsidRPr="001C53AA" w:rsidRDefault="00E11F53" w:rsidP="00E11F53">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CRITERIOS DE VALORACIÓN DAS SOLICITUDES</w:t>
      </w:r>
      <w:r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23.2.l LXS)</w:t>
      </w:r>
    </w:p>
    <w:p w14:paraId="66C6986A" w14:textId="2B5A5A0B" w:rsidR="00E11F53" w:rsidRPr="001C53AA" w:rsidRDefault="00E11F53" w:rsidP="006F54B5">
      <w:pPr>
        <w:suppressAutoHyphens w:val="0"/>
        <w:spacing w:after="0" w:line="240" w:lineRule="auto"/>
        <w:ind w:left="360" w:right="0" w:firstLine="0"/>
        <w:rPr>
          <w:rFonts w:ascii="Arteixo Sans" w:hAnsi="Arteixo Sans" w:cs="Arial"/>
          <w:sz w:val="24"/>
          <w:szCs w:val="24"/>
          <w:lang w:val="gl-ES"/>
        </w:rPr>
      </w:pPr>
      <w:r w:rsidRPr="001C53AA">
        <w:rPr>
          <w:rFonts w:ascii="Arteixo Sans" w:hAnsi="Arteixo Sans" w:cs="Arial"/>
          <w:sz w:val="24"/>
          <w:szCs w:val="24"/>
          <w:lang w:val="gl-ES"/>
        </w:rPr>
        <w:t xml:space="preserve">A concesión ou denegación das </w:t>
      </w:r>
      <w:r w:rsidR="003F3F5D" w:rsidRPr="001C53AA">
        <w:rPr>
          <w:rFonts w:ascii="Arteixo Sans" w:hAnsi="Arteixo Sans" w:cs="Arial"/>
          <w:sz w:val="24"/>
          <w:szCs w:val="24"/>
          <w:lang w:val="gl-ES"/>
        </w:rPr>
        <w:t>bolsas</w:t>
      </w:r>
      <w:r w:rsidRPr="001C53AA">
        <w:rPr>
          <w:rFonts w:ascii="Arteixo Sans" w:hAnsi="Arteixo Sans" w:cs="Arial"/>
          <w:sz w:val="24"/>
          <w:szCs w:val="24"/>
          <w:lang w:val="gl-ES"/>
        </w:rPr>
        <w:t>, así como a súa cuantificación económica, efectuarase tendo en conta os seguintes criterios:</w:t>
      </w:r>
    </w:p>
    <w:p w14:paraId="5F4727BB" w14:textId="77777777" w:rsidR="00EA7EB3" w:rsidRPr="001C53AA" w:rsidRDefault="00EA7EB3" w:rsidP="006F54B5">
      <w:pPr>
        <w:suppressAutoHyphens w:val="0"/>
        <w:spacing w:after="0" w:line="240" w:lineRule="auto"/>
        <w:ind w:left="360" w:right="0" w:firstLine="0"/>
        <w:rPr>
          <w:rFonts w:ascii="Arteixo Sans" w:hAnsi="Arteixo Sans" w:cs="Arial"/>
          <w:sz w:val="24"/>
          <w:szCs w:val="24"/>
          <w:lang w:val="gl-ES"/>
        </w:rPr>
      </w:pPr>
    </w:p>
    <w:p w14:paraId="0D5234F8" w14:textId="25097D9C" w:rsidR="00EA7EB3" w:rsidRPr="001C53AA" w:rsidRDefault="00EA7EB3" w:rsidP="00EA7EB3">
      <w:pPr>
        <w:suppressAutoHyphens w:val="0"/>
        <w:spacing w:after="0" w:line="240" w:lineRule="auto"/>
        <w:ind w:left="360" w:right="0" w:firstLine="0"/>
        <w:rPr>
          <w:rFonts w:ascii="Arteixo Sans" w:hAnsi="Arteixo Sans" w:cs="Arial"/>
          <w:sz w:val="24"/>
          <w:szCs w:val="24"/>
          <w:lang w:val="gl-ES"/>
        </w:rPr>
      </w:pPr>
      <w:r w:rsidRPr="001C53AA">
        <w:rPr>
          <w:rFonts w:ascii="Arteixo Sans" w:hAnsi="Arteixo Sans" w:cs="Arial"/>
          <w:sz w:val="24"/>
          <w:szCs w:val="24"/>
          <w:lang w:val="gl-ES"/>
        </w:rPr>
        <w:t>Establécense catro tipos de bolsas en función do ámbito deportivo. Cada deportista poderá optar unicamente a un tipo de bolsa. O importe global distribuirase, sempre que as solicitudes presentadas o permitan, cos seguintes límites máximos:</w:t>
      </w:r>
    </w:p>
    <w:p w14:paraId="25C6B6A2" w14:textId="1A57E20E" w:rsidR="00EA7EB3" w:rsidRPr="001C53AA" w:rsidRDefault="00EA7EB3" w:rsidP="00EA7EB3">
      <w:pPr>
        <w:pStyle w:val="Prrafodelista"/>
        <w:numPr>
          <w:ilvl w:val="1"/>
          <w:numId w:val="42"/>
        </w:numPr>
        <w:suppressAutoHyphens w:val="0"/>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Bolsas para deportistas individuais con opcións de participar en Campionatos Mundiais: 1 bolsa por un importe de 6.000 €</w:t>
      </w:r>
    </w:p>
    <w:p w14:paraId="53592297" w14:textId="77777777" w:rsidR="00EA7EB3" w:rsidRPr="001C53AA" w:rsidRDefault="00EA7EB3" w:rsidP="00EA7EB3">
      <w:pPr>
        <w:numPr>
          <w:ilvl w:val="1"/>
          <w:numId w:val="42"/>
        </w:numPr>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Bolsas para deportistas individuais con opcións de participar en Campionatos  Europeos ou competicións de ámbito europeo que teñan valor para clasificarse para campionatos europeos. 2 bolsas por un importe de 2.000 €</w:t>
      </w:r>
    </w:p>
    <w:p w14:paraId="1D90EE79" w14:textId="77777777" w:rsidR="00EA7EB3" w:rsidRPr="001C53AA" w:rsidRDefault="00EA7EB3" w:rsidP="00EA7EB3">
      <w:pPr>
        <w:numPr>
          <w:ilvl w:val="1"/>
          <w:numId w:val="42"/>
        </w:numPr>
        <w:spacing w:after="0" w:line="240" w:lineRule="auto"/>
        <w:ind w:right="0"/>
        <w:rPr>
          <w:rFonts w:ascii="Arteixo Sans" w:hAnsi="Arteixo Sans" w:cs="Arial"/>
          <w:sz w:val="24"/>
          <w:szCs w:val="24"/>
          <w:lang w:val="gl-ES"/>
        </w:rPr>
      </w:pPr>
      <w:r w:rsidRPr="001C53AA">
        <w:rPr>
          <w:rFonts w:ascii="Arteixo Sans" w:hAnsi="Arteixo Sans" w:cs="Arial"/>
          <w:sz w:val="24"/>
          <w:szCs w:val="24"/>
          <w:lang w:val="gl-ES"/>
        </w:rPr>
        <w:t>Bolsas para deportistas individuais con opcións de participar en Campionatos  Nacionais de España ou competicións nacionais que teñan valor para clasificarse para campionatos nacionais. 10 bolsas por un importe de 1.000 €</w:t>
      </w:r>
    </w:p>
    <w:p w14:paraId="5C1955D9" w14:textId="233EAAF6" w:rsidR="00EA7EB3" w:rsidRPr="001C53AA" w:rsidRDefault="00EA7EB3" w:rsidP="00EA7EB3">
      <w:pPr>
        <w:numPr>
          <w:ilvl w:val="1"/>
          <w:numId w:val="42"/>
        </w:numPr>
        <w:suppressAutoHyphens w:val="0"/>
        <w:spacing w:after="0" w:line="240" w:lineRule="auto"/>
        <w:ind w:right="0"/>
        <w:rPr>
          <w:rFonts w:ascii="Arteixo Sans" w:hAnsi="Arteixo Sans"/>
          <w:color w:val="auto"/>
          <w:sz w:val="24"/>
          <w:szCs w:val="24"/>
          <w:lang w:val="gl-ES"/>
        </w:rPr>
      </w:pPr>
      <w:r w:rsidRPr="001C53AA">
        <w:rPr>
          <w:rFonts w:ascii="Arteixo Sans" w:hAnsi="Arteixo Sans" w:cs="Arial"/>
          <w:color w:val="auto"/>
          <w:sz w:val="24"/>
          <w:szCs w:val="24"/>
          <w:lang w:val="gl-ES"/>
        </w:rPr>
        <w:t>Bolsas para deportistas individuais medallistas en Campionatos autonómicos. Estas bolsas outorgaranse  unicamente no caso de non cubrirse a totalidade das bolsas 1), 2) e 3) . Nese caso o número de bolsas dependerá das solicitudes para esta categoría de bolsa e do número de bolsas dispoñibles en función das bolsas concedidas nas outras categorías</w:t>
      </w:r>
    </w:p>
    <w:p w14:paraId="52FF4105" w14:textId="77777777" w:rsidR="00EA7EB3" w:rsidRPr="001C53AA" w:rsidRDefault="00EA7EB3" w:rsidP="00EA7EB3">
      <w:pPr>
        <w:suppressAutoHyphens w:val="0"/>
        <w:spacing w:after="0" w:line="240" w:lineRule="auto"/>
        <w:ind w:left="370" w:right="0"/>
        <w:rPr>
          <w:rFonts w:ascii="Arteixo Sans" w:hAnsi="Arteixo Sans" w:cs="Arial"/>
          <w:color w:val="auto"/>
          <w:sz w:val="24"/>
          <w:szCs w:val="24"/>
          <w:lang w:val="gl-ES"/>
        </w:rPr>
      </w:pPr>
    </w:p>
    <w:p w14:paraId="256E38D5" w14:textId="784092F1" w:rsidR="00EA7EB3" w:rsidRPr="001C53AA" w:rsidRDefault="00EA7EB3" w:rsidP="00EA7EB3">
      <w:pPr>
        <w:suppressAutoHyphens w:val="0"/>
        <w:spacing w:after="0" w:line="240" w:lineRule="auto"/>
        <w:ind w:left="370" w:right="0"/>
        <w:rPr>
          <w:rFonts w:ascii="Arteixo Sans" w:hAnsi="Arteixo Sans"/>
          <w:color w:val="auto"/>
          <w:sz w:val="24"/>
          <w:szCs w:val="24"/>
          <w:lang w:val="gl-ES"/>
        </w:rPr>
      </w:pPr>
      <w:r w:rsidRPr="001C53AA">
        <w:rPr>
          <w:rFonts w:ascii="Arteixo Sans" w:hAnsi="Arteixo Sans" w:cs="Arial"/>
          <w:color w:val="auto"/>
          <w:sz w:val="24"/>
          <w:szCs w:val="24"/>
          <w:lang w:val="gl-ES"/>
        </w:rPr>
        <w:t>Non obstante ao anterior, a comisión de valoración quedará facultada para modificar o número e o importe das bolsas indicadas se como consecuencia das solicitudes presentadas existise un maior número de proposicións económicas que se orientase en maior densidade a calquera das actividades deportivas encadradas nos grupos sinalados co obxecto de establecer unha distribución económica máis equitativa e igualitaria.</w:t>
      </w:r>
    </w:p>
    <w:p w14:paraId="685DCDA0" w14:textId="77777777" w:rsidR="003F3F5D" w:rsidRPr="001C53AA" w:rsidRDefault="003F3F5D" w:rsidP="003F3F5D">
      <w:pPr>
        <w:spacing w:after="0" w:line="240" w:lineRule="auto"/>
        <w:rPr>
          <w:rFonts w:ascii="Arteixo Sans" w:hAnsi="Arteixo Sans" w:cs="Arial"/>
          <w:sz w:val="24"/>
          <w:szCs w:val="24"/>
          <w:lang w:val="gl-ES"/>
        </w:rPr>
      </w:pPr>
    </w:p>
    <w:p w14:paraId="71A6696F" w14:textId="77777777" w:rsidR="003F3F5D" w:rsidRPr="001C53AA" w:rsidRDefault="003F3F5D" w:rsidP="003F3F5D">
      <w:pPr>
        <w:suppressAutoHyphens w:val="0"/>
        <w:spacing w:after="0" w:line="240" w:lineRule="auto"/>
        <w:ind w:left="0" w:right="0" w:firstLine="360"/>
        <w:rPr>
          <w:rFonts w:ascii="Arteixo Sans" w:hAnsi="Arteixo Sans"/>
          <w:sz w:val="24"/>
          <w:szCs w:val="24"/>
          <w:lang w:val="gl-ES"/>
        </w:rPr>
      </w:pPr>
      <w:r w:rsidRPr="001C53AA">
        <w:rPr>
          <w:rFonts w:ascii="Arteixo Sans" w:hAnsi="Arteixo Sans" w:cs="Arial"/>
          <w:b/>
          <w:sz w:val="24"/>
          <w:szCs w:val="24"/>
          <w:lang w:val="gl-ES"/>
        </w:rPr>
        <w:t xml:space="preserve">Procedemento de avaliación de solicitudes. </w:t>
      </w:r>
    </w:p>
    <w:p w14:paraId="1827C043" w14:textId="77777777" w:rsidR="003F3F5D" w:rsidRPr="001C53AA" w:rsidRDefault="003F3F5D" w:rsidP="003F3F5D">
      <w:pPr>
        <w:spacing w:after="0" w:line="240" w:lineRule="auto"/>
        <w:rPr>
          <w:rFonts w:ascii="Arteixo Sans" w:hAnsi="Arteixo Sans" w:cs="Arial"/>
          <w:b/>
          <w:sz w:val="24"/>
          <w:szCs w:val="24"/>
          <w:lang w:val="gl-ES"/>
        </w:rPr>
      </w:pPr>
    </w:p>
    <w:p w14:paraId="48078469" w14:textId="77777777" w:rsidR="003F3F5D" w:rsidRPr="001C53AA" w:rsidRDefault="003F3F5D" w:rsidP="00EA7EB3">
      <w:pPr>
        <w:suppressAutoHyphens w:val="0"/>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lastRenderedPageBreak/>
        <w:t>As solicitudes valoraranse segundo os criterios seguintes. No suposto de ter máis solicitudes para algunha das bolsas establecidas na correspondente convocatoria, seguirase o seguinte criterio:</w:t>
      </w:r>
    </w:p>
    <w:p w14:paraId="636F8137" w14:textId="77777777" w:rsidR="003F3F5D" w:rsidRPr="001C53AA" w:rsidRDefault="003F3F5D" w:rsidP="003F3F5D">
      <w:pPr>
        <w:suppressAutoHyphens w:val="0"/>
        <w:spacing w:after="0" w:line="240" w:lineRule="auto"/>
        <w:rPr>
          <w:rFonts w:ascii="Arteixo Sans" w:hAnsi="Arteixo Sans" w:cs="Arial"/>
          <w:sz w:val="24"/>
          <w:szCs w:val="24"/>
          <w:lang w:val="gl-ES"/>
        </w:rPr>
      </w:pPr>
    </w:p>
    <w:p w14:paraId="47BD095A" w14:textId="77777777" w:rsidR="003F3F5D" w:rsidRPr="001C53AA" w:rsidRDefault="003F3F5D" w:rsidP="00EA7EB3">
      <w:pPr>
        <w:suppressAutoHyphens w:val="0"/>
        <w:spacing w:after="0" w:line="240" w:lineRule="auto"/>
        <w:ind w:left="360" w:right="0" w:firstLine="0"/>
        <w:rPr>
          <w:rFonts w:ascii="Arteixo Sans" w:hAnsi="Arteixo Sans" w:cs="Arial"/>
          <w:sz w:val="24"/>
          <w:szCs w:val="24"/>
          <w:lang w:val="gl-ES"/>
        </w:rPr>
      </w:pPr>
      <w:r w:rsidRPr="001C53AA">
        <w:rPr>
          <w:rFonts w:ascii="Arteixo Sans" w:hAnsi="Arteixo Sans" w:cs="Arial"/>
          <w:sz w:val="24"/>
          <w:szCs w:val="24"/>
          <w:lang w:val="gl-ES"/>
        </w:rPr>
        <w:t>a)Valorarase o historial deportivo das dúas tempadas anteriores á actual, acreditado pola federación correspondente. Cos seguintes baremos:</w:t>
      </w:r>
    </w:p>
    <w:p w14:paraId="3A1C8A87" w14:textId="77777777" w:rsidR="003F3F5D" w:rsidRPr="001C53AA" w:rsidRDefault="003F3F5D" w:rsidP="00EA7EB3">
      <w:pPr>
        <w:pStyle w:val="Prrafodelista"/>
        <w:numPr>
          <w:ilvl w:val="0"/>
          <w:numId w:val="44"/>
        </w:numPr>
        <w:suppressAutoHyphens w:val="0"/>
        <w:spacing w:after="0" w:line="240" w:lineRule="auto"/>
        <w:ind w:left="720" w:right="0"/>
        <w:rPr>
          <w:rFonts w:ascii="Arteixo Sans" w:hAnsi="Arteixo Sans" w:cs="Arial"/>
          <w:sz w:val="24"/>
          <w:szCs w:val="24"/>
          <w:lang w:val="gl-ES"/>
        </w:rPr>
      </w:pPr>
      <w:r w:rsidRPr="001C53AA">
        <w:rPr>
          <w:rFonts w:ascii="Arteixo Sans" w:hAnsi="Arteixo Sans" w:cs="Arial"/>
          <w:sz w:val="24"/>
          <w:szCs w:val="24"/>
          <w:lang w:val="gl-ES"/>
        </w:rPr>
        <w:t>Ter participado en Campionatos do Mundo. Ata 10 puntos por tempada.</w:t>
      </w:r>
    </w:p>
    <w:p w14:paraId="73FB25CC" w14:textId="77777777" w:rsidR="003F3F5D" w:rsidRPr="001C53AA" w:rsidRDefault="003F3F5D" w:rsidP="00EA7EB3">
      <w:pPr>
        <w:numPr>
          <w:ilvl w:val="0"/>
          <w:numId w:val="48"/>
        </w:numPr>
        <w:suppressAutoHyphens w:val="0"/>
        <w:spacing w:after="0" w:line="240" w:lineRule="auto"/>
        <w:ind w:left="720" w:right="0"/>
        <w:rPr>
          <w:rFonts w:ascii="Arteixo Sans" w:hAnsi="Arteixo Sans" w:cs="Arial"/>
          <w:sz w:val="24"/>
          <w:szCs w:val="24"/>
          <w:lang w:val="gl-ES"/>
        </w:rPr>
      </w:pPr>
      <w:r w:rsidRPr="001C53AA">
        <w:rPr>
          <w:rFonts w:ascii="Arteixo Sans" w:hAnsi="Arteixo Sans" w:cs="Arial"/>
          <w:sz w:val="24"/>
          <w:szCs w:val="24"/>
          <w:lang w:val="gl-ES"/>
        </w:rPr>
        <w:t>Ter participado en Campionatos de Europa. Ata 7 puntos por tempada.</w:t>
      </w:r>
    </w:p>
    <w:p w14:paraId="04E5EB43" w14:textId="77777777" w:rsidR="003F3F5D" w:rsidRPr="001C53AA" w:rsidRDefault="003F3F5D" w:rsidP="00EA7EB3">
      <w:pPr>
        <w:numPr>
          <w:ilvl w:val="0"/>
          <w:numId w:val="48"/>
        </w:numPr>
        <w:suppressAutoHyphens w:val="0"/>
        <w:spacing w:after="0" w:line="240" w:lineRule="auto"/>
        <w:ind w:left="720" w:right="0"/>
        <w:rPr>
          <w:rFonts w:ascii="Arteixo Sans" w:hAnsi="Arteixo Sans" w:cs="Arial"/>
          <w:sz w:val="24"/>
          <w:szCs w:val="24"/>
          <w:lang w:val="gl-ES"/>
        </w:rPr>
      </w:pPr>
      <w:r w:rsidRPr="001C53AA">
        <w:rPr>
          <w:rFonts w:ascii="Arteixo Sans" w:hAnsi="Arteixo Sans" w:cs="Arial"/>
          <w:sz w:val="24"/>
          <w:szCs w:val="24"/>
          <w:lang w:val="gl-ES"/>
        </w:rPr>
        <w:t>Ter participado en Campionatos de España. Ata 5 puntos por tempada.</w:t>
      </w:r>
    </w:p>
    <w:p w14:paraId="037F2F67" w14:textId="77777777" w:rsidR="003F3F5D" w:rsidRPr="001C53AA" w:rsidRDefault="003F3F5D" w:rsidP="00EA7EB3">
      <w:pPr>
        <w:numPr>
          <w:ilvl w:val="0"/>
          <w:numId w:val="48"/>
        </w:numPr>
        <w:suppressAutoHyphens w:val="0"/>
        <w:spacing w:after="0" w:line="240" w:lineRule="auto"/>
        <w:ind w:left="720" w:right="0"/>
        <w:rPr>
          <w:rFonts w:ascii="Arteixo Sans" w:hAnsi="Arteixo Sans" w:cs="Arial"/>
          <w:sz w:val="24"/>
          <w:szCs w:val="24"/>
          <w:lang w:val="gl-ES"/>
        </w:rPr>
      </w:pPr>
      <w:r w:rsidRPr="001C53AA">
        <w:rPr>
          <w:rFonts w:ascii="Arteixo Sans" w:hAnsi="Arteixo Sans" w:cs="Arial"/>
          <w:sz w:val="24"/>
          <w:szCs w:val="24"/>
          <w:lang w:val="gl-ES"/>
        </w:rPr>
        <w:t>Ter participado en Campionatos de Galicia. Ata 1 punto por tempada.</w:t>
      </w:r>
    </w:p>
    <w:p w14:paraId="414A2F86" w14:textId="77777777" w:rsidR="003F3F5D" w:rsidRPr="001C53AA" w:rsidRDefault="003F3F5D" w:rsidP="003F3F5D">
      <w:pPr>
        <w:suppressAutoHyphens w:val="0"/>
        <w:spacing w:after="0" w:line="240" w:lineRule="auto"/>
        <w:rPr>
          <w:rFonts w:ascii="Arteixo Sans" w:hAnsi="Arteixo Sans" w:cs="Arial"/>
          <w:sz w:val="24"/>
          <w:szCs w:val="24"/>
          <w:lang w:val="gl-ES"/>
        </w:rPr>
      </w:pPr>
    </w:p>
    <w:p w14:paraId="1A4BBE0C" w14:textId="60521565" w:rsidR="00E11F53" w:rsidRPr="001C53AA" w:rsidRDefault="003F3F5D" w:rsidP="00EA7EB3">
      <w:pPr>
        <w:suppressAutoHyphens w:val="0"/>
        <w:spacing w:after="0" w:line="240" w:lineRule="auto"/>
        <w:ind w:left="360" w:firstLine="0"/>
        <w:rPr>
          <w:rFonts w:ascii="Arteixo Sans" w:hAnsi="Arteixo Sans" w:cs="Arial"/>
          <w:sz w:val="24"/>
          <w:szCs w:val="24"/>
          <w:lang w:val="gl-ES"/>
        </w:rPr>
      </w:pPr>
      <w:r w:rsidRPr="001C53AA">
        <w:rPr>
          <w:rFonts w:ascii="Arteixo Sans" w:hAnsi="Arteixo Sans" w:cs="Arial"/>
          <w:color w:val="auto"/>
          <w:sz w:val="24"/>
          <w:szCs w:val="24"/>
          <w:lang w:val="gl-ES"/>
        </w:rPr>
        <w:t xml:space="preserve">b)Grao de representatividade municipal. Atenderase á representación que fai o deportista do municipio mediante a súa participación en competicións, así como o impacto positivo na visibilidade e promoción da localidade a través do deporte. Valorarase o interese para o sistema deportivo local, en función </w:t>
      </w:r>
      <w:r w:rsidRPr="001C53AA">
        <w:rPr>
          <w:rFonts w:ascii="Arteixo Sans" w:hAnsi="Arteixo Sans"/>
          <w:color w:val="auto"/>
          <w:sz w:val="24"/>
          <w:szCs w:val="24"/>
          <w:lang w:val="gl-ES"/>
        </w:rPr>
        <w:t>entre outros, d</w:t>
      </w:r>
      <w:r w:rsidRPr="001C53AA">
        <w:rPr>
          <w:rFonts w:ascii="Arteixo Sans" w:hAnsi="Arteixo Sans" w:cs="Arial"/>
          <w:color w:val="auto"/>
          <w:sz w:val="24"/>
          <w:szCs w:val="24"/>
          <w:lang w:val="gl-ES"/>
        </w:rPr>
        <w:t>a importancia das probas nas que participa, da repercusión dos seus logros nos medios de comunicación, así como a colaboración co concello en eventos ou outro tipo de actividades. Neste suposto outorgarase ata un máximo de 5 puntos.</w:t>
      </w:r>
    </w:p>
    <w:p w14:paraId="10518334" w14:textId="77777777" w:rsidR="00D05DD6" w:rsidRPr="001C53AA" w:rsidRDefault="00D05DD6" w:rsidP="00D05DD6">
      <w:pPr>
        <w:pStyle w:val="Prrafodelista"/>
        <w:spacing w:after="0" w:line="240" w:lineRule="auto"/>
        <w:ind w:left="360" w:firstLine="0"/>
        <w:rPr>
          <w:rFonts w:ascii="Arteixo Sans" w:hAnsi="Arteixo Sans" w:cs="Arial"/>
          <w:b/>
          <w:sz w:val="24"/>
          <w:szCs w:val="24"/>
          <w:lang w:val="gl-ES"/>
        </w:rPr>
      </w:pPr>
    </w:p>
    <w:p w14:paraId="40B180EF" w14:textId="6EA8FE08" w:rsidR="00E11F53" w:rsidRPr="001C53AA" w:rsidRDefault="00E11F53" w:rsidP="00E11F53">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MEDIO DE NOTIFICACIÓN</w:t>
      </w:r>
      <w:r w:rsidR="00981E05" w:rsidRPr="001C53AA">
        <w:rPr>
          <w:rFonts w:ascii="Arteixo Sans" w:hAnsi="Arteixo Sans" w:cs="Arial"/>
          <w:b/>
          <w:sz w:val="24"/>
          <w:szCs w:val="24"/>
          <w:lang w:val="gl-ES"/>
        </w:rPr>
        <w:t xml:space="preserve"> OU PUBLICACIÓN</w:t>
      </w:r>
      <w:r w:rsidRPr="001C53AA">
        <w:rPr>
          <w:rFonts w:ascii="Arteixo Sans" w:hAnsi="Arteixo Sans" w:cs="Arial"/>
          <w:sz w:val="24"/>
          <w:szCs w:val="24"/>
          <w:lang w:val="gl-ES"/>
        </w:rPr>
        <w:t xml:space="preserve">. </w:t>
      </w:r>
      <w:r w:rsidRPr="001C53AA">
        <w:rPr>
          <w:rFonts w:ascii="Arteixo Sans" w:hAnsi="Arteixo Sans" w:cs="Arial"/>
          <w:i/>
          <w:sz w:val="20"/>
          <w:szCs w:val="20"/>
          <w:lang w:val="gl-ES"/>
        </w:rPr>
        <w:t>(Art. 23.2.m LXS)</w:t>
      </w:r>
    </w:p>
    <w:p w14:paraId="077DF606" w14:textId="5513F2B4" w:rsidR="00E11F53" w:rsidRPr="001C53AA" w:rsidRDefault="00E11F53" w:rsidP="00E11F53">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Elaborada a proposta de concesión pola comisión técnica, darase traslado á Intervención a efectos da súa fiscalización</w:t>
      </w:r>
      <w:r w:rsidR="00981E05" w:rsidRPr="001C53AA">
        <w:rPr>
          <w:rFonts w:ascii="Arteixo Sans" w:hAnsi="Arteixo Sans" w:cs="Arial"/>
          <w:sz w:val="24"/>
          <w:szCs w:val="24"/>
          <w:lang w:val="gl-ES"/>
        </w:rPr>
        <w:t xml:space="preserve"> </w:t>
      </w:r>
      <w:r w:rsidRPr="001C53AA">
        <w:rPr>
          <w:rFonts w:ascii="Arteixo Sans" w:hAnsi="Arteixo Sans" w:cs="Arial"/>
          <w:sz w:val="24"/>
          <w:szCs w:val="24"/>
          <w:lang w:val="gl-ES"/>
        </w:rPr>
        <w:t>previo acordo de concesión.</w:t>
      </w:r>
    </w:p>
    <w:p w14:paraId="7952BA9B" w14:textId="77777777" w:rsidR="00981E05" w:rsidRPr="001C53AA" w:rsidRDefault="00981E05" w:rsidP="00E11F53">
      <w:pPr>
        <w:pStyle w:val="Prrafodelista"/>
        <w:spacing w:after="0" w:line="240" w:lineRule="auto"/>
        <w:ind w:left="360" w:firstLine="0"/>
        <w:rPr>
          <w:rFonts w:ascii="Arteixo Sans" w:hAnsi="Arteixo Sans" w:cs="Arial"/>
          <w:sz w:val="24"/>
          <w:szCs w:val="24"/>
          <w:lang w:val="gl-ES"/>
        </w:rPr>
      </w:pPr>
    </w:p>
    <w:p w14:paraId="5F8696DD" w14:textId="02C6D9B1" w:rsidR="00E11F53" w:rsidRPr="001C53AA" w:rsidRDefault="00E11F53" w:rsidP="00E11F53">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O acordo de concesión, deberase notificar expresamente a todos os solicitantes de forma fidedigna no prazo máximo</w:t>
      </w:r>
      <w:r w:rsidR="00981E05" w:rsidRPr="001C53AA">
        <w:rPr>
          <w:rFonts w:ascii="Arteixo Sans" w:hAnsi="Arteixo Sans" w:cs="Arial"/>
          <w:sz w:val="24"/>
          <w:szCs w:val="24"/>
          <w:lang w:val="gl-ES"/>
        </w:rPr>
        <w:t xml:space="preserve"> </w:t>
      </w:r>
      <w:r w:rsidRPr="001C53AA">
        <w:rPr>
          <w:rFonts w:ascii="Arteixo Sans" w:hAnsi="Arteixo Sans" w:cs="Arial"/>
          <w:sz w:val="24"/>
          <w:szCs w:val="24"/>
          <w:lang w:val="gl-ES"/>
        </w:rPr>
        <w:t>de 2 meses contados a partir da data de resolución do prog</w:t>
      </w:r>
      <w:r w:rsidR="00102226" w:rsidRPr="001C53AA">
        <w:rPr>
          <w:rFonts w:ascii="Arteixo Sans" w:hAnsi="Arteixo Sans" w:cs="Arial"/>
          <w:sz w:val="24"/>
          <w:szCs w:val="24"/>
          <w:lang w:val="gl-ES"/>
        </w:rPr>
        <w:t>rama.</w:t>
      </w:r>
    </w:p>
    <w:p w14:paraId="16A0ECDE" w14:textId="77777777" w:rsidR="00981E05" w:rsidRPr="001C53AA" w:rsidRDefault="00981E05" w:rsidP="00E11F53">
      <w:pPr>
        <w:pStyle w:val="Prrafodelista"/>
        <w:spacing w:after="0" w:line="240" w:lineRule="auto"/>
        <w:ind w:left="360" w:firstLine="0"/>
        <w:rPr>
          <w:rFonts w:ascii="Arteixo Sans" w:hAnsi="Arteixo Sans" w:cs="Arial"/>
          <w:sz w:val="24"/>
          <w:szCs w:val="24"/>
          <w:lang w:val="gl-ES"/>
        </w:rPr>
      </w:pPr>
    </w:p>
    <w:p w14:paraId="495684F6" w14:textId="77777777" w:rsidR="00E11F53" w:rsidRPr="001C53AA" w:rsidRDefault="00E11F53" w:rsidP="00E11F53">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Contra a desestimación expresa ou presunta das solicitudes presentadas poderán formularse os recursos que procedan.</w:t>
      </w:r>
    </w:p>
    <w:p w14:paraId="64267DE7" w14:textId="77777777" w:rsidR="00981E05" w:rsidRPr="001C53AA" w:rsidRDefault="00981E05" w:rsidP="00E11F53">
      <w:pPr>
        <w:pStyle w:val="Prrafodelista"/>
        <w:spacing w:after="0" w:line="240" w:lineRule="auto"/>
        <w:ind w:left="360" w:firstLine="0"/>
        <w:rPr>
          <w:rFonts w:ascii="Arteixo Sans" w:hAnsi="Arteixo Sans" w:cs="Arial"/>
          <w:sz w:val="24"/>
          <w:szCs w:val="24"/>
          <w:lang w:val="gl-ES"/>
        </w:rPr>
      </w:pPr>
    </w:p>
    <w:p w14:paraId="59FA4A71" w14:textId="5B52A8AA" w:rsidR="00102226" w:rsidRPr="001C53AA" w:rsidRDefault="00102226" w:rsidP="00102226">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 xml:space="preserve">De conformidade co artigo 8.1 c) da Lei 9/2013, do 9 de decembro, de transparencia, acceso á información pública e bo goberno, as subvencións e axudas públicas concedidas con indicación do seu importe, obxectivo ou finalidade e entidades beneficiarias serán obxecto de publicación no Portal da Transparencia do Concello de Arteixo </w:t>
      </w:r>
      <w:hyperlink r:id="rId8" w:history="1">
        <w:r w:rsidRPr="001C53AA">
          <w:rPr>
            <w:rStyle w:val="Hipervnculo"/>
            <w:rFonts w:ascii="Arteixo Sans" w:hAnsi="Arteixo Sans" w:cs="Arial"/>
            <w:sz w:val="24"/>
            <w:szCs w:val="24"/>
            <w:lang w:val="gl-ES"/>
          </w:rPr>
          <w:t>https://sede.arteixo.org/sxc/gl/portal_transparencia/</w:t>
        </w:r>
      </w:hyperlink>
      <w:r w:rsidRPr="001C53AA">
        <w:rPr>
          <w:rFonts w:ascii="Arteixo Sans" w:hAnsi="Arteixo Sans" w:cs="Arial"/>
          <w:sz w:val="24"/>
          <w:szCs w:val="24"/>
          <w:lang w:val="gl-ES"/>
        </w:rPr>
        <w:t>.</w:t>
      </w:r>
    </w:p>
    <w:p w14:paraId="219A1466" w14:textId="77777777" w:rsidR="00102226" w:rsidRPr="001C53AA" w:rsidRDefault="00102226" w:rsidP="00102226">
      <w:pPr>
        <w:spacing w:after="0" w:line="240" w:lineRule="auto"/>
        <w:ind w:left="0" w:firstLine="0"/>
        <w:rPr>
          <w:rFonts w:ascii="Arteixo Sans" w:hAnsi="Arteixo Sans" w:cs="Arial"/>
          <w:sz w:val="24"/>
          <w:szCs w:val="24"/>
          <w:lang w:val="gl-ES"/>
        </w:rPr>
      </w:pPr>
    </w:p>
    <w:p w14:paraId="7364E2F4" w14:textId="66243A51" w:rsidR="006F54B5" w:rsidRPr="001C53AA" w:rsidRDefault="006F54B5" w:rsidP="006F54B5">
      <w:pPr>
        <w:pStyle w:val="Prrafodelista"/>
        <w:numPr>
          <w:ilvl w:val="0"/>
          <w:numId w:val="22"/>
        </w:numPr>
        <w:spacing w:after="0" w:line="240" w:lineRule="auto"/>
        <w:rPr>
          <w:rFonts w:ascii="Arteixo Sans" w:hAnsi="Arteixo Sans" w:cs="Arial"/>
          <w:sz w:val="24"/>
          <w:szCs w:val="24"/>
          <w:lang w:val="gl-ES"/>
        </w:rPr>
      </w:pPr>
      <w:r w:rsidRPr="001C53AA">
        <w:rPr>
          <w:rFonts w:ascii="Arteixo Sans" w:hAnsi="Arteixo Sans" w:cs="Arial"/>
          <w:b/>
          <w:sz w:val="24"/>
          <w:szCs w:val="24"/>
          <w:lang w:val="gl-ES"/>
        </w:rPr>
        <w:t>DATA LÍMITE PARA A PRESENTACIÓN DA CONTA XUSTIFICATIVA.</w:t>
      </w:r>
    </w:p>
    <w:p w14:paraId="16DE285E" w14:textId="6C95ED77" w:rsidR="006F54B5" w:rsidRPr="001C53AA" w:rsidRDefault="00DE221C" w:rsidP="006F54B5">
      <w:pPr>
        <w:pStyle w:val="Prrafodelista"/>
        <w:spacing w:after="0" w:line="240" w:lineRule="auto"/>
        <w:ind w:left="360" w:firstLine="0"/>
        <w:rPr>
          <w:rFonts w:ascii="Arteixo Sans" w:hAnsi="Arteixo Sans" w:cs="Arial"/>
          <w:sz w:val="24"/>
          <w:szCs w:val="24"/>
          <w:lang w:val="gl-ES"/>
        </w:rPr>
      </w:pPr>
      <w:r w:rsidRPr="001C53AA">
        <w:rPr>
          <w:rFonts w:ascii="Arteixo Sans" w:hAnsi="Arteixo Sans" w:cs="Arial"/>
          <w:sz w:val="24"/>
          <w:szCs w:val="24"/>
          <w:lang w:val="gl-ES"/>
        </w:rPr>
        <w:t xml:space="preserve">A data límite para a presentación da conta xustificativa será o 15 de outubro de 2025. Admitiranse facturas e xustificantes vinculadas á tempada actual (1 de outubro de 2024 – 30 setembro de 2025). </w:t>
      </w:r>
      <w:r w:rsidR="00B741AC" w:rsidRPr="001C53AA">
        <w:rPr>
          <w:rFonts w:ascii="Arteixo Sans" w:hAnsi="Arteixo Sans" w:cs="Arial"/>
          <w:sz w:val="24"/>
          <w:szCs w:val="24"/>
          <w:lang w:val="gl-ES"/>
        </w:rPr>
        <w:t>A</w:t>
      </w:r>
      <w:r w:rsidR="00EA7EB3" w:rsidRPr="001C53AA">
        <w:rPr>
          <w:rFonts w:ascii="Arteixo Sans" w:hAnsi="Arteixo Sans" w:cs="Arial"/>
          <w:sz w:val="24"/>
          <w:szCs w:val="24"/>
          <w:lang w:val="gl-ES"/>
        </w:rPr>
        <w:t xml:space="preserve"> documentación xustificativa deberá</w:t>
      </w:r>
      <w:r w:rsidR="00B741AC" w:rsidRPr="001C53AA">
        <w:rPr>
          <w:rFonts w:ascii="Arteixo Sans" w:hAnsi="Arteixo Sans" w:cs="Arial"/>
          <w:sz w:val="24"/>
          <w:szCs w:val="24"/>
          <w:lang w:val="gl-ES"/>
        </w:rPr>
        <w:t xml:space="preserve"> ser escaneada e presentada </w:t>
      </w:r>
      <w:r w:rsidR="00B741AC" w:rsidRPr="001C53AA">
        <w:rPr>
          <w:rFonts w:ascii="Arteixo Sans" w:hAnsi="Arteixo Sans" w:cs="Arial"/>
          <w:b/>
          <w:sz w:val="24"/>
          <w:szCs w:val="24"/>
          <w:lang w:val="gl-ES"/>
        </w:rPr>
        <w:t>nun só arquivo PDF</w:t>
      </w:r>
      <w:r w:rsidR="00B741AC" w:rsidRPr="001C53AA">
        <w:rPr>
          <w:rFonts w:ascii="Arteixo Sans" w:hAnsi="Arteixo Sans" w:cs="Arial"/>
          <w:sz w:val="24"/>
          <w:szCs w:val="24"/>
          <w:lang w:val="gl-ES"/>
        </w:rPr>
        <w:t xml:space="preserve"> pola propia </w:t>
      </w:r>
      <w:r w:rsidR="00EA7EB3" w:rsidRPr="001C53AA">
        <w:rPr>
          <w:rFonts w:ascii="Arteixo Sans" w:hAnsi="Arteixo Sans" w:cs="Arial"/>
          <w:sz w:val="24"/>
          <w:szCs w:val="24"/>
          <w:lang w:val="gl-ES"/>
        </w:rPr>
        <w:t xml:space="preserve">persoa solicitante obrigatoriamente. </w:t>
      </w:r>
      <w:r w:rsidR="00B741AC" w:rsidRPr="001C53AA">
        <w:rPr>
          <w:rFonts w:ascii="Arteixo Sans" w:hAnsi="Arteixo Sans" w:cs="Arial"/>
          <w:sz w:val="24"/>
          <w:szCs w:val="24"/>
          <w:lang w:val="gl-ES"/>
        </w:rPr>
        <w:t xml:space="preserve">A conta xustificativa presentarase, consonte o disposto no artigo 14.2 da Lei 39/2915, do 1 de outubro, da Lei de Procedemento Administrativo Común das Administracións Públicas, por medios electrónicos, </w:t>
      </w:r>
      <w:r w:rsidR="00B741AC" w:rsidRPr="001C53AA">
        <w:rPr>
          <w:rFonts w:ascii="Arteixo Sans" w:hAnsi="Arteixo Sans" w:cs="Arial"/>
          <w:sz w:val="24"/>
          <w:szCs w:val="24"/>
          <w:lang w:val="gl-ES"/>
        </w:rPr>
        <w:lastRenderedPageBreak/>
        <w:t>ben a través da sede electrónica (https://sede.arteixo.org/sxc/gl/) ou a través de calquera dos rexistros electrónicos das administracións públicas segundo establece o art.16.4a) do mesmo texto legal.</w:t>
      </w:r>
    </w:p>
    <w:p w14:paraId="4EC3A1D2" w14:textId="77777777" w:rsidR="006F54B5" w:rsidRPr="001C53AA" w:rsidRDefault="006F54B5" w:rsidP="0016440D">
      <w:pPr>
        <w:suppressAutoHyphens w:val="0"/>
        <w:spacing w:after="0" w:line="240" w:lineRule="auto"/>
        <w:ind w:right="0"/>
        <w:rPr>
          <w:rFonts w:ascii="Arteixo Sans" w:hAnsi="Arteixo Sans" w:cs="Arial"/>
          <w:sz w:val="24"/>
          <w:szCs w:val="24"/>
          <w:lang w:val="gl-ES"/>
        </w:rPr>
      </w:pPr>
    </w:p>
    <w:p w14:paraId="4223E5C2" w14:textId="77777777" w:rsidR="006F54B5" w:rsidRPr="001C53AA" w:rsidRDefault="006F54B5" w:rsidP="0016440D">
      <w:pPr>
        <w:suppressAutoHyphens w:val="0"/>
        <w:spacing w:after="0" w:line="240" w:lineRule="auto"/>
        <w:ind w:right="0"/>
        <w:rPr>
          <w:rFonts w:ascii="Arteixo Sans" w:hAnsi="Arteixo Sans" w:cs="Arial"/>
          <w:sz w:val="24"/>
          <w:szCs w:val="24"/>
          <w:lang w:val="gl-ES"/>
        </w:rPr>
      </w:pPr>
    </w:p>
    <w:p w14:paraId="6E62FAA6" w14:textId="77777777" w:rsidR="00102226" w:rsidRPr="001C53AA" w:rsidRDefault="00102226" w:rsidP="00102226">
      <w:pPr>
        <w:pStyle w:val="Estnda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teixo Sans" w:hAnsi="Arteixo Sans" w:cs="Arial"/>
          <w:szCs w:val="24"/>
          <w:lang w:val="gl-ES"/>
        </w:rPr>
      </w:pPr>
      <w:r w:rsidRPr="001C53AA">
        <w:rPr>
          <w:rFonts w:ascii="Arteixo Sans" w:hAnsi="Arteixo Sans" w:cs="Arial"/>
          <w:szCs w:val="24"/>
          <w:lang w:val="gl-ES"/>
        </w:rPr>
        <w:t>A Concelleira de Deportes</w:t>
      </w:r>
    </w:p>
    <w:p w14:paraId="6636A624" w14:textId="77777777" w:rsidR="00102226" w:rsidRPr="001C53AA" w:rsidRDefault="00102226" w:rsidP="00102226">
      <w:pPr>
        <w:pStyle w:val="Estnda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teixo Sans" w:hAnsi="Arteixo Sans" w:cs="Arial"/>
          <w:szCs w:val="24"/>
          <w:lang w:val="gl-ES"/>
        </w:rPr>
      </w:pPr>
      <w:r w:rsidRPr="001C53AA">
        <w:rPr>
          <w:rFonts w:ascii="Arteixo Sans" w:hAnsi="Arteixo Sans" w:cs="Arial"/>
          <w:szCs w:val="24"/>
          <w:lang w:val="gl-ES"/>
        </w:rPr>
        <w:t>Purificación Zas Rodríguez</w:t>
      </w:r>
    </w:p>
    <w:p w14:paraId="5990AC63" w14:textId="77777777" w:rsidR="00102226" w:rsidRPr="001C53AA" w:rsidRDefault="00102226" w:rsidP="00102226">
      <w:pPr>
        <w:pStyle w:val="Estnda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teixo Sans" w:hAnsi="Arteixo Sans" w:cs="Arial"/>
          <w:szCs w:val="24"/>
          <w:lang w:val="gl-ES"/>
        </w:rPr>
      </w:pPr>
    </w:p>
    <w:p w14:paraId="1E322EBA" w14:textId="77777777" w:rsidR="00102226" w:rsidRPr="001C53AA" w:rsidRDefault="00102226" w:rsidP="00102226">
      <w:pPr>
        <w:pStyle w:val="Estnda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teixo Sans" w:hAnsi="Arteixo Sans"/>
          <w:szCs w:val="24"/>
          <w:lang w:val="gl-ES"/>
        </w:rPr>
      </w:pPr>
      <w:r w:rsidRPr="001C53AA">
        <w:rPr>
          <w:rFonts w:ascii="Arteixo Sans" w:hAnsi="Arteixo Sans" w:cs="Arial"/>
          <w:szCs w:val="24"/>
          <w:lang w:val="gl-ES"/>
        </w:rPr>
        <w:t>Asina Dixitalmente</w:t>
      </w:r>
    </w:p>
    <w:p w14:paraId="798D75C3" w14:textId="77777777" w:rsidR="006F54B5" w:rsidRPr="001C53AA" w:rsidRDefault="006F54B5" w:rsidP="0016440D">
      <w:pPr>
        <w:suppressAutoHyphens w:val="0"/>
        <w:spacing w:after="0" w:line="240" w:lineRule="auto"/>
        <w:ind w:right="0"/>
        <w:rPr>
          <w:rFonts w:ascii="Arteixo Sans" w:hAnsi="Arteixo Sans" w:cs="Arial"/>
          <w:sz w:val="24"/>
          <w:szCs w:val="24"/>
          <w:lang w:val="gl-ES"/>
        </w:rPr>
      </w:pPr>
    </w:p>
    <w:p w14:paraId="3BC6AD4A" w14:textId="77777777" w:rsidR="00B24C41" w:rsidRPr="001C53AA" w:rsidRDefault="00B24C41" w:rsidP="0016440D">
      <w:pPr>
        <w:suppressAutoHyphens w:val="0"/>
        <w:spacing w:after="0" w:line="240" w:lineRule="auto"/>
        <w:ind w:right="0"/>
        <w:rPr>
          <w:rFonts w:ascii="Arteixo Sans" w:hAnsi="Arteixo Sans" w:cs="Arial"/>
          <w:b/>
          <w:sz w:val="24"/>
          <w:szCs w:val="24"/>
          <w:highlight w:val="yellow"/>
          <w:lang w:val="gl-ES"/>
        </w:rPr>
      </w:pPr>
    </w:p>
    <w:p w14:paraId="4FF2CBE5" w14:textId="77777777" w:rsidR="00B24C41" w:rsidRPr="001C53AA" w:rsidRDefault="00B24C41" w:rsidP="0016440D">
      <w:pPr>
        <w:suppressAutoHyphens w:val="0"/>
        <w:spacing w:after="0" w:line="240" w:lineRule="auto"/>
        <w:ind w:right="0"/>
        <w:rPr>
          <w:rFonts w:ascii="Arteixo Sans" w:hAnsi="Arteixo Sans" w:cs="Arial"/>
          <w:b/>
          <w:sz w:val="24"/>
          <w:szCs w:val="24"/>
          <w:highlight w:val="yellow"/>
          <w:lang w:val="gl-ES"/>
        </w:rPr>
      </w:pPr>
    </w:p>
    <w:p w14:paraId="16FC295B" w14:textId="1BAE19EF" w:rsidR="00053044" w:rsidRPr="001C53AA" w:rsidRDefault="00053044">
      <w:pPr>
        <w:spacing w:after="0" w:line="240" w:lineRule="auto"/>
        <w:ind w:left="0" w:right="0" w:firstLine="0"/>
        <w:jc w:val="left"/>
        <w:rPr>
          <w:rFonts w:ascii="Arteixo Sans" w:hAnsi="Arteixo Sans" w:cs="Arial"/>
          <w:b/>
          <w:sz w:val="24"/>
          <w:szCs w:val="24"/>
          <w:highlight w:val="yellow"/>
          <w:lang w:val="gl-ES"/>
        </w:rPr>
      </w:pPr>
      <w:r w:rsidRPr="001C53AA">
        <w:rPr>
          <w:rFonts w:ascii="Arteixo Sans" w:hAnsi="Arteixo Sans" w:cs="Arial"/>
          <w:b/>
          <w:sz w:val="24"/>
          <w:szCs w:val="24"/>
          <w:highlight w:val="yellow"/>
          <w:lang w:val="gl-ES"/>
        </w:rPr>
        <w:br w:type="page"/>
      </w:r>
    </w:p>
    <w:p w14:paraId="5F597A65" w14:textId="77777777" w:rsidR="00053044" w:rsidRPr="001C53AA" w:rsidRDefault="00053044" w:rsidP="00053044">
      <w:pPr>
        <w:spacing w:after="0" w:line="252" w:lineRule="auto"/>
        <w:ind w:left="0" w:right="0" w:firstLine="0"/>
        <w:jc w:val="center"/>
        <w:rPr>
          <w:rFonts w:ascii="Arteixo Sans" w:hAnsi="Arteixo Sans"/>
          <w:b/>
          <w:color w:val="auto"/>
          <w:sz w:val="24"/>
          <w:szCs w:val="24"/>
          <w:lang w:val="gl-ES" w:eastAsia="zh-CN"/>
        </w:rPr>
      </w:pPr>
      <w:r w:rsidRPr="001C53AA">
        <w:rPr>
          <w:rFonts w:ascii="Arteixo Sans" w:hAnsi="Arteixo Sans" w:cs="Arial Narrow"/>
          <w:b/>
          <w:bCs/>
          <w:iCs/>
          <w:color w:val="auto"/>
          <w:sz w:val="24"/>
          <w:szCs w:val="24"/>
          <w:lang w:val="gl-ES" w:eastAsia="zh-CN"/>
        </w:rPr>
        <w:lastRenderedPageBreak/>
        <w:t xml:space="preserve">ANEXO I: </w:t>
      </w:r>
      <w:r w:rsidRPr="001C53AA">
        <w:rPr>
          <w:rFonts w:ascii="Arteixo Sans" w:hAnsi="Arteixo Sans"/>
          <w:b/>
          <w:color w:val="auto"/>
          <w:sz w:val="24"/>
          <w:szCs w:val="24"/>
          <w:lang w:val="gl-ES" w:eastAsia="zh-CN"/>
        </w:rPr>
        <w:t>SOLICITUDE DE BOLSAS DEPORTISTAS INDIVIDUAIS</w:t>
      </w:r>
    </w:p>
    <w:p w14:paraId="06B94DA3" w14:textId="77777777" w:rsidR="00053044" w:rsidRPr="001C53AA" w:rsidRDefault="00053044" w:rsidP="00053044">
      <w:pPr>
        <w:spacing w:after="0" w:line="252" w:lineRule="auto"/>
        <w:ind w:left="0" w:right="0" w:firstLine="0"/>
        <w:jc w:val="center"/>
        <w:rPr>
          <w:rFonts w:ascii="Arteixo Sans" w:hAnsi="Arteixo Sans"/>
          <w:b/>
          <w:color w:val="auto"/>
          <w:sz w:val="24"/>
          <w:szCs w:val="24"/>
          <w:lang w:val="gl-ES" w:eastAsia="zh-CN"/>
        </w:rPr>
      </w:pPr>
    </w:p>
    <w:tbl>
      <w:tblPr>
        <w:tblW w:w="0" w:type="auto"/>
        <w:tblLayout w:type="fixed"/>
        <w:tblLook w:val="0000" w:firstRow="0" w:lastRow="0" w:firstColumn="0" w:lastColumn="0" w:noHBand="0" w:noVBand="0"/>
      </w:tblPr>
      <w:tblGrid>
        <w:gridCol w:w="3717"/>
        <w:gridCol w:w="1798"/>
        <w:gridCol w:w="1799"/>
        <w:gridCol w:w="199"/>
        <w:gridCol w:w="2168"/>
      </w:tblGrid>
      <w:tr w:rsidR="00053044" w:rsidRPr="001C53AA" w14:paraId="0078A6F9" w14:textId="77777777" w:rsidTr="00053044">
        <w:trPr>
          <w:trHeight w:val="278"/>
        </w:trPr>
        <w:tc>
          <w:tcPr>
            <w:tcW w:w="96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E40AA2" w14:textId="77777777" w:rsidR="00053044" w:rsidRPr="001C53AA" w:rsidRDefault="00053044" w:rsidP="00053044">
            <w:pPr>
              <w:spacing w:after="0" w:line="252" w:lineRule="auto"/>
              <w:ind w:left="0" w:right="0" w:firstLine="0"/>
              <w:jc w:val="center"/>
              <w:rPr>
                <w:rFonts w:ascii="Arteixo Sans" w:hAnsi="Arteixo Sans"/>
                <w:color w:val="auto"/>
                <w:lang w:val="gl-ES" w:eastAsia="zh-CN"/>
              </w:rPr>
            </w:pPr>
            <w:r w:rsidRPr="001C53AA">
              <w:rPr>
                <w:rFonts w:ascii="Arteixo Sans" w:hAnsi="Arteixo Sans" w:cs="Arial Narrow"/>
                <w:b/>
                <w:bCs/>
                <w:color w:val="auto"/>
                <w:lang w:val="gl-ES" w:eastAsia="zh-CN"/>
              </w:rPr>
              <w:t>IDENTIFICACIÓN DO SOLICITANTE</w:t>
            </w:r>
          </w:p>
        </w:tc>
      </w:tr>
      <w:tr w:rsidR="00053044" w:rsidRPr="001C53AA" w14:paraId="5E073978" w14:textId="77777777" w:rsidTr="00053044">
        <w:trPr>
          <w:trHeight w:val="708"/>
        </w:trPr>
        <w:tc>
          <w:tcPr>
            <w:tcW w:w="7314" w:type="dxa"/>
            <w:gridSpan w:val="3"/>
            <w:tcBorders>
              <w:top w:val="single" w:sz="4" w:space="0" w:color="000000"/>
              <w:left w:val="single" w:sz="4" w:space="0" w:color="000000"/>
              <w:bottom w:val="single" w:sz="4" w:space="0" w:color="000000"/>
              <w:right w:val="single" w:sz="4" w:space="0" w:color="000000"/>
            </w:tcBorders>
            <w:shd w:val="clear" w:color="auto" w:fill="auto"/>
          </w:tcPr>
          <w:p w14:paraId="2FAA41D3" w14:textId="77777777" w:rsidR="00053044" w:rsidRPr="001C53AA" w:rsidRDefault="00053044" w:rsidP="00053044">
            <w:pPr>
              <w:snapToGrid w:val="0"/>
              <w:spacing w:after="0" w:line="252" w:lineRule="auto"/>
              <w:ind w:left="0" w:right="0" w:firstLine="0"/>
              <w:rPr>
                <w:rFonts w:ascii="Arial Narrow" w:hAnsi="Arial Narrow" w:cs="Arial Narrow"/>
                <w:b/>
                <w:bCs/>
                <w:color w:val="auto"/>
                <w:sz w:val="20"/>
                <w:szCs w:val="20"/>
                <w:lang w:val="gl-ES" w:eastAsia="zh-CN"/>
              </w:rPr>
            </w:pPr>
          </w:p>
          <w:p w14:paraId="31AC0B4E" w14:textId="77777777" w:rsidR="00053044" w:rsidRPr="001C53AA" w:rsidRDefault="00053044" w:rsidP="00053044">
            <w:pPr>
              <w:spacing w:after="0" w:line="360" w:lineRule="auto"/>
              <w:ind w:left="0" w:right="0" w:firstLine="0"/>
              <w:jc w:val="left"/>
              <w:rPr>
                <w:rFonts w:ascii="Arteixo Sans" w:hAnsi="Arteixo Sans"/>
                <w:color w:val="auto"/>
                <w:lang w:val="gl-ES" w:eastAsia="zh-CN"/>
              </w:rPr>
            </w:pPr>
            <w:r w:rsidRPr="001C53AA">
              <w:rPr>
                <w:rFonts w:ascii="Arteixo Sans" w:hAnsi="Arteixo Sans" w:cs="Arial Narrow"/>
                <w:color w:val="auto"/>
                <w:sz w:val="20"/>
                <w:szCs w:val="20"/>
                <w:lang w:val="gl-ES" w:eastAsia="zh-CN"/>
              </w:rPr>
              <w:t>NOME DO DEPORTISTA ……………………………………………………….....…...........……...</w:t>
            </w:r>
          </w:p>
          <w:p w14:paraId="303A7189" w14:textId="77777777" w:rsidR="00053044" w:rsidRPr="001C53AA" w:rsidRDefault="00053044" w:rsidP="00053044">
            <w:pPr>
              <w:spacing w:after="0" w:line="360" w:lineRule="auto"/>
              <w:ind w:left="0" w:right="0" w:firstLine="0"/>
              <w:jc w:val="left"/>
              <w:rPr>
                <w:color w:val="auto"/>
                <w:lang w:val="gl-ES" w:eastAsia="zh-CN"/>
              </w:rPr>
            </w:pPr>
            <w:r w:rsidRPr="001C53AA">
              <w:rPr>
                <w:rFonts w:ascii="Arteixo Sans" w:hAnsi="Arteixo Sans" w:cs="Arial Narrow"/>
                <w:color w:val="auto"/>
                <w:sz w:val="20"/>
                <w:szCs w:val="20"/>
                <w:lang w:val="gl-ES" w:eastAsia="zh-CN"/>
              </w:rPr>
              <w:t>PAI/NAI/TITOR (só en caso de menores idade): ………………................………...</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26DD2" w14:textId="77777777" w:rsidR="00053044" w:rsidRPr="001C53AA" w:rsidRDefault="00053044" w:rsidP="00053044">
            <w:pPr>
              <w:spacing w:after="0" w:line="360" w:lineRule="auto"/>
              <w:ind w:left="0" w:right="0" w:firstLine="0"/>
              <w:jc w:val="left"/>
              <w:rPr>
                <w:rFonts w:ascii="Arteixo Sans" w:hAnsi="Arteixo Sans" w:cs="Arial Narrow"/>
                <w:color w:val="auto"/>
                <w:sz w:val="20"/>
                <w:szCs w:val="20"/>
                <w:lang w:val="gl-ES" w:eastAsia="zh-CN"/>
              </w:rPr>
            </w:pPr>
            <w:r w:rsidRPr="001C53AA">
              <w:rPr>
                <w:rFonts w:ascii="Arteixo Sans" w:hAnsi="Arteixo Sans" w:cs="Arial Narrow"/>
                <w:color w:val="auto"/>
                <w:sz w:val="20"/>
                <w:szCs w:val="20"/>
                <w:lang w:val="gl-ES" w:eastAsia="zh-CN"/>
              </w:rPr>
              <w:t>NIF: …….....………......…....</w:t>
            </w:r>
          </w:p>
          <w:p w14:paraId="3CDBF9B4" w14:textId="77777777" w:rsidR="00053044" w:rsidRPr="001C53AA" w:rsidRDefault="00053044" w:rsidP="00053044">
            <w:pPr>
              <w:spacing w:after="0" w:line="360" w:lineRule="auto"/>
              <w:ind w:left="0" w:right="0" w:firstLine="0"/>
              <w:jc w:val="left"/>
              <w:rPr>
                <w:color w:val="auto"/>
                <w:lang w:val="gl-ES" w:eastAsia="zh-CN"/>
              </w:rPr>
            </w:pPr>
            <w:r w:rsidRPr="001C53AA">
              <w:rPr>
                <w:rFonts w:ascii="Arteixo Sans" w:hAnsi="Arteixo Sans" w:cs="Arial Narrow"/>
                <w:color w:val="auto"/>
                <w:sz w:val="20"/>
                <w:szCs w:val="20"/>
                <w:lang w:val="gl-ES" w:eastAsia="zh-CN"/>
              </w:rPr>
              <w:t>Data nac....../......./.......</w:t>
            </w:r>
          </w:p>
        </w:tc>
      </w:tr>
      <w:tr w:rsidR="00053044" w:rsidRPr="001C53AA" w14:paraId="6570482C" w14:textId="77777777" w:rsidTr="00053044">
        <w:trPr>
          <w:trHeight w:val="396"/>
        </w:trPr>
        <w:tc>
          <w:tcPr>
            <w:tcW w:w="96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348A95" w14:textId="77777777" w:rsidR="00053044" w:rsidRPr="001C53AA" w:rsidRDefault="00053044" w:rsidP="00053044">
            <w:pPr>
              <w:snapToGrid w:val="0"/>
              <w:spacing w:after="0" w:line="240" w:lineRule="atLeast"/>
              <w:ind w:left="0" w:right="0" w:firstLine="0"/>
              <w:jc w:val="left"/>
              <w:rPr>
                <w:rFonts w:ascii="Arial Narrow" w:hAnsi="Arial Narrow" w:cs="Arial Narrow"/>
                <w:color w:val="auto"/>
                <w:sz w:val="20"/>
                <w:szCs w:val="20"/>
                <w:lang w:val="gl-ES" w:eastAsia="zh-CN"/>
              </w:rPr>
            </w:pPr>
          </w:p>
          <w:p w14:paraId="38B555BD" w14:textId="77777777" w:rsidR="00053044" w:rsidRPr="001C53AA" w:rsidRDefault="00053044" w:rsidP="00053044">
            <w:pPr>
              <w:spacing w:after="0" w:line="360" w:lineRule="auto"/>
              <w:ind w:left="0" w:right="0" w:firstLine="0"/>
              <w:jc w:val="left"/>
              <w:rPr>
                <w:color w:val="auto"/>
                <w:lang w:val="gl-ES" w:eastAsia="zh-CN"/>
              </w:rPr>
            </w:pPr>
            <w:r w:rsidRPr="001C53AA">
              <w:rPr>
                <w:rFonts w:ascii="Arteixo Sans" w:hAnsi="Arteixo Sans" w:cs="Arial Narrow"/>
                <w:color w:val="auto"/>
                <w:sz w:val="20"/>
                <w:szCs w:val="20"/>
                <w:lang w:val="gl-ES" w:eastAsia="zh-CN"/>
              </w:rPr>
              <w:t>Domicilio a efectos de notificacións</w:t>
            </w:r>
            <w:r w:rsidRPr="001C53AA">
              <w:rPr>
                <w:rFonts w:ascii="Arial Narrow" w:hAnsi="Arial Narrow" w:cs="Arial Narrow"/>
                <w:color w:val="auto"/>
                <w:sz w:val="20"/>
                <w:szCs w:val="20"/>
                <w:lang w:val="gl-ES" w:eastAsia="zh-CN"/>
              </w:rPr>
              <w:t>: …………………......................…………….....................................……………...</w:t>
            </w:r>
          </w:p>
          <w:p w14:paraId="1FA704CF" w14:textId="77777777" w:rsidR="00053044" w:rsidRPr="001C53AA" w:rsidRDefault="00053044" w:rsidP="00053044">
            <w:pPr>
              <w:spacing w:after="0" w:line="360" w:lineRule="auto"/>
              <w:ind w:left="0" w:right="0" w:firstLine="0"/>
              <w:jc w:val="left"/>
              <w:rPr>
                <w:color w:val="auto"/>
                <w:lang w:val="gl-ES" w:eastAsia="zh-CN"/>
              </w:rPr>
            </w:pPr>
            <w:r w:rsidRPr="001C53AA">
              <w:rPr>
                <w:rFonts w:ascii="Arteixo Sans" w:hAnsi="Arteixo Sans" w:cs="Arial Narrow"/>
                <w:color w:val="auto"/>
                <w:sz w:val="20"/>
                <w:szCs w:val="20"/>
                <w:lang w:val="gl-ES" w:eastAsia="zh-CN"/>
              </w:rPr>
              <w:t>C.P</w:t>
            </w:r>
            <w:r w:rsidRPr="001C53AA">
              <w:rPr>
                <w:rFonts w:ascii="Arial Narrow" w:hAnsi="Arial Narrow" w:cs="Arial Narrow"/>
                <w:color w:val="auto"/>
                <w:sz w:val="20"/>
                <w:szCs w:val="20"/>
                <w:lang w:val="gl-ES" w:eastAsia="zh-CN"/>
              </w:rPr>
              <w:t xml:space="preserve">.: ………...……. </w:t>
            </w:r>
            <w:r w:rsidRPr="001C53AA">
              <w:rPr>
                <w:rFonts w:ascii="Arteixo Sans" w:hAnsi="Arteixo Sans" w:cs="Arial Narrow"/>
                <w:color w:val="auto"/>
                <w:sz w:val="20"/>
                <w:szCs w:val="20"/>
                <w:lang w:val="gl-ES" w:eastAsia="zh-CN"/>
              </w:rPr>
              <w:t>Localidade</w:t>
            </w:r>
            <w:r w:rsidRPr="001C53AA">
              <w:rPr>
                <w:rFonts w:ascii="Arial Narrow" w:hAnsi="Arial Narrow" w:cs="Arial Narrow"/>
                <w:color w:val="auto"/>
                <w:sz w:val="20"/>
                <w:szCs w:val="20"/>
                <w:lang w:val="gl-ES" w:eastAsia="zh-CN"/>
              </w:rPr>
              <w:t xml:space="preserve">............................................................................................, </w:t>
            </w:r>
            <w:r w:rsidRPr="001C53AA">
              <w:rPr>
                <w:rFonts w:ascii="Arteixo Sans" w:hAnsi="Arteixo Sans" w:cs="Arial Narrow"/>
                <w:color w:val="auto"/>
                <w:sz w:val="20"/>
                <w:szCs w:val="20"/>
                <w:lang w:val="gl-ES" w:eastAsia="zh-CN"/>
              </w:rPr>
              <w:t>Teléfono</w:t>
            </w:r>
            <w:r w:rsidRPr="001C53AA">
              <w:rPr>
                <w:rFonts w:ascii="Arial Narrow" w:hAnsi="Arial Narrow" w:cs="Arial Narrow"/>
                <w:color w:val="auto"/>
                <w:sz w:val="20"/>
                <w:szCs w:val="20"/>
                <w:lang w:val="gl-ES" w:eastAsia="zh-CN"/>
              </w:rPr>
              <w:t>:……...………………</w:t>
            </w:r>
          </w:p>
        </w:tc>
      </w:tr>
      <w:tr w:rsidR="00053044" w:rsidRPr="001C53AA" w14:paraId="1D433D66" w14:textId="77777777" w:rsidTr="00053044">
        <w:trPr>
          <w:trHeight w:val="356"/>
        </w:trPr>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AB0F" w14:textId="77777777" w:rsidR="00053044" w:rsidRPr="001C53AA" w:rsidRDefault="00053044" w:rsidP="00053044">
            <w:pPr>
              <w:spacing w:after="0" w:line="252" w:lineRule="auto"/>
              <w:ind w:left="0" w:right="0" w:firstLine="0"/>
              <w:jc w:val="left"/>
              <w:rPr>
                <w:color w:val="auto"/>
                <w:lang w:val="gl-ES" w:eastAsia="zh-CN"/>
              </w:rPr>
            </w:pPr>
            <w:r w:rsidRPr="001C53AA">
              <w:rPr>
                <w:rFonts w:ascii="Arial Narrow" w:hAnsi="Arial Narrow" w:cs="Arial Narrow"/>
                <w:color w:val="auto"/>
                <w:sz w:val="20"/>
                <w:szCs w:val="20"/>
                <w:lang w:val="gl-ES" w:eastAsia="zh-CN"/>
              </w:rPr>
              <w:t>Móbil:……………………….....................………...</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E82795" w14:textId="77777777" w:rsidR="00053044" w:rsidRPr="001C53AA" w:rsidRDefault="00053044" w:rsidP="00053044">
            <w:pPr>
              <w:spacing w:after="0" w:line="252" w:lineRule="auto"/>
              <w:ind w:left="0" w:right="0" w:firstLine="0"/>
              <w:jc w:val="left"/>
              <w:rPr>
                <w:color w:val="auto"/>
                <w:lang w:val="gl-ES" w:eastAsia="zh-CN"/>
              </w:rPr>
            </w:pPr>
            <w:r w:rsidRPr="001C53AA">
              <w:rPr>
                <w:rFonts w:ascii="Arial Narrow" w:hAnsi="Arial Narrow" w:cs="Arial Narrow"/>
                <w:color w:val="auto"/>
                <w:sz w:val="20"/>
                <w:szCs w:val="20"/>
                <w:lang w:val="gl-ES" w:eastAsia="zh-CN"/>
              </w:rPr>
              <w:t>e-mail:………………..................................................................…………………..</w:t>
            </w:r>
          </w:p>
        </w:tc>
      </w:tr>
      <w:tr w:rsidR="00053044" w:rsidRPr="001C53AA" w14:paraId="3C3447D4" w14:textId="77777777" w:rsidTr="00053044">
        <w:trPr>
          <w:trHeight w:val="356"/>
        </w:trPr>
        <w:tc>
          <w:tcPr>
            <w:tcW w:w="96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97235C" w14:textId="77777777" w:rsidR="00053044" w:rsidRPr="001C53AA" w:rsidRDefault="00053044" w:rsidP="00053044">
            <w:pPr>
              <w:spacing w:after="0" w:line="252" w:lineRule="auto"/>
              <w:ind w:left="0" w:right="0" w:firstLine="0"/>
              <w:jc w:val="center"/>
              <w:rPr>
                <w:rFonts w:ascii="Arteixo Sans" w:hAnsi="Arteixo Sans"/>
                <w:color w:val="auto"/>
                <w:lang w:val="gl-ES" w:eastAsia="zh-CN"/>
              </w:rPr>
            </w:pPr>
            <w:r w:rsidRPr="001C53AA">
              <w:rPr>
                <w:rFonts w:ascii="Arteixo Sans" w:hAnsi="Arteixo Sans" w:cs="Arial Narrow"/>
                <w:b/>
                <w:color w:val="auto"/>
                <w:lang w:val="gl-ES" w:eastAsia="zh-CN"/>
              </w:rPr>
              <w:t>DATOS DEPORTIVOS</w:t>
            </w:r>
          </w:p>
        </w:tc>
      </w:tr>
      <w:tr w:rsidR="00053044" w:rsidRPr="001C53AA" w14:paraId="56682DCA" w14:textId="77777777" w:rsidTr="00053044">
        <w:trPr>
          <w:trHeight w:val="356"/>
        </w:trPr>
        <w:tc>
          <w:tcPr>
            <w:tcW w:w="3717"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CB46DD4" w14:textId="77777777" w:rsidR="00053044" w:rsidRPr="001C53AA" w:rsidRDefault="00053044" w:rsidP="00053044">
            <w:pPr>
              <w:spacing w:after="0" w:line="252" w:lineRule="auto"/>
              <w:ind w:left="0" w:right="0" w:firstLine="0"/>
              <w:jc w:val="left"/>
              <w:rPr>
                <w:rFonts w:ascii="Arteixo Sans" w:hAnsi="Arteixo Sans"/>
                <w:color w:val="auto"/>
                <w:lang w:val="gl-ES" w:eastAsia="zh-CN"/>
              </w:rPr>
            </w:pPr>
            <w:r w:rsidRPr="001C53AA">
              <w:rPr>
                <w:rFonts w:ascii="Arteixo Sans" w:hAnsi="Arteixo Sans" w:cs="Arial Narrow"/>
                <w:color w:val="auto"/>
                <w:sz w:val="20"/>
                <w:szCs w:val="20"/>
                <w:lang w:val="gl-ES" w:eastAsia="zh-CN"/>
              </w:rPr>
              <w:t>Especialidade deportiva:</w:t>
            </w:r>
          </w:p>
        </w:tc>
        <w:tc>
          <w:tcPr>
            <w:tcW w:w="179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0E62160" w14:textId="77777777" w:rsidR="00053044" w:rsidRPr="001C53AA" w:rsidRDefault="00053044" w:rsidP="00053044">
            <w:pPr>
              <w:snapToGrid w:val="0"/>
              <w:spacing w:after="0" w:line="252" w:lineRule="auto"/>
              <w:ind w:left="0" w:right="0" w:firstLine="0"/>
              <w:jc w:val="left"/>
              <w:rPr>
                <w:rFonts w:ascii="Arial Narrow" w:hAnsi="Arial Narrow" w:cs="Arial Narrow"/>
                <w:color w:val="auto"/>
                <w:sz w:val="20"/>
                <w:szCs w:val="20"/>
                <w:lang w:val="gl-ES" w:eastAsia="zh-CN"/>
              </w:rPr>
            </w:pPr>
          </w:p>
        </w:tc>
        <w:tc>
          <w:tcPr>
            <w:tcW w:w="1998"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14:paraId="479B4507" w14:textId="77777777" w:rsidR="00053044" w:rsidRPr="001C53AA" w:rsidRDefault="00053044" w:rsidP="00053044">
            <w:pPr>
              <w:spacing w:after="0" w:line="252"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Licenza federativa nº</w:t>
            </w:r>
          </w:p>
        </w:tc>
        <w:tc>
          <w:tcPr>
            <w:tcW w:w="21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2AB3FFC7" w14:textId="77777777" w:rsidR="00053044" w:rsidRPr="001C53AA" w:rsidRDefault="00053044" w:rsidP="00053044">
            <w:pPr>
              <w:snapToGrid w:val="0"/>
              <w:spacing w:after="0" w:line="252" w:lineRule="auto"/>
              <w:ind w:left="0" w:right="0" w:firstLine="0"/>
              <w:jc w:val="left"/>
              <w:rPr>
                <w:rFonts w:ascii="Arial Narrow" w:hAnsi="Arial Narrow" w:cs="Arial Narrow"/>
                <w:color w:val="auto"/>
                <w:sz w:val="20"/>
                <w:szCs w:val="20"/>
                <w:lang w:val="gl-ES" w:eastAsia="zh-CN"/>
              </w:rPr>
            </w:pPr>
          </w:p>
        </w:tc>
      </w:tr>
      <w:tr w:rsidR="00053044" w:rsidRPr="001C53AA" w14:paraId="0763E21E" w14:textId="77777777" w:rsidTr="00053044">
        <w:trPr>
          <w:trHeight w:val="356"/>
        </w:trPr>
        <w:tc>
          <w:tcPr>
            <w:tcW w:w="3717"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5B17692" w14:textId="77777777" w:rsidR="00053044" w:rsidRPr="001C53AA" w:rsidRDefault="00053044" w:rsidP="00053044">
            <w:pPr>
              <w:spacing w:after="0" w:line="252" w:lineRule="auto"/>
              <w:ind w:left="0" w:right="0" w:firstLine="0"/>
              <w:jc w:val="left"/>
              <w:rPr>
                <w:rFonts w:ascii="Arteixo Sans" w:hAnsi="Arteixo Sans"/>
                <w:color w:val="auto"/>
                <w:lang w:val="gl-ES" w:eastAsia="zh-CN"/>
              </w:rPr>
            </w:pPr>
            <w:r w:rsidRPr="001C53AA">
              <w:rPr>
                <w:rFonts w:ascii="Arteixo Sans" w:hAnsi="Arteixo Sans" w:cs="Arial Narrow"/>
                <w:color w:val="auto"/>
                <w:sz w:val="20"/>
                <w:szCs w:val="20"/>
                <w:lang w:val="gl-ES" w:eastAsia="zh-CN"/>
              </w:rPr>
              <w:t>Categoría</w:t>
            </w:r>
          </w:p>
        </w:tc>
        <w:tc>
          <w:tcPr>
            <w:tcW w:w="179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41EB73A" w14:textId="77777777" w:rsidR="00053044" w:rsidRPr="001C53AA" w:rsidRDefault="00053044" w:rsidP="00053044">
            <w:pPr>
              <w:snapToGrid w:val="0"/>
              <w:spacing w:after="0" w:line="252" w:lineRule="auto"/>
              <w:ind w:left="0" w:right="0" w:firstLine="0"/>
              <w:jc w:val="left"/>
              <w:rPr>
                <w:rFonts w:ascii="Arial Narrow" w:hAnsi="Arial Narrow" w:cs="Arial Narrow"/>
                <w:color w:val="auto"/>
                <w:sz w:val="20"/>
                <w:szCs w:val="20"/>
                <w:lang w:val="gl-ES" w:eastAsia="zh-CN"/>
              </w:rPr>
            </w:pPr>
          </w:p>
        </w:tc>
        <w:tc>
          <w:tcPr>
            <w:tcW w:w="199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1967ED09" w14:textId="77777777" w:rsidR="00053044" w:rsidRPr="001C53AA" w:rsidRDefault="00053044" w:rsidP="00053044">
            <w:pPr>
              <w:spacing w:after="0" w:line="252"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Club ao que pertence</w:t>
            </w:r>
          </w:p>
        </w:tc>
        <w:tc>
          <w:tcPr>
            <w:tcW w:w="21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2FD3841" w14:textId="77777777" w:rsidR="00053044" w:rsidRPr="001C53AA" w:rsidRDefault="00053044" w:rsidP="00053044">
            <w:pPr>
              <w:snapToGrid w:val="0"/>
              <w:spacing w:after="0" w:line="252" w:lineRule="auto"/>
              <w:ind w:left="0" w:right="0" w:firstLine="0"/>
              <w:jc w:val="left"/>
              <w:rPr>
                <w:rFonts w:ascii="Arial Narrow" w:hAnsi="Arial Narrow" w:cs="Arial Narrow"/>
                <w:color w:val="auto"/>
                <w:sz w:val="20"/>
                <w:szCs w:val="20"/>
                <w:lang w:val="gl-ES" w:eastAsia="zh-CN"/>
              </w:rPr>
            </w:pPr>
          </w:p>
        </w:tc>
      </w:tr>
      <w:tr w:rsidR="00053044" w:rsidRPr="001C53AA" w14:paraId="0FBFC4C7" w14:textId="77777777" w:rsidTr="00053044">
        <w:trPr>
          <w:trHeight w:val="356"/>
        </w:trPr>
        <w:tc>
          <w:tcPr>
            <w:tcW w:w="3717"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DE65DD6" w14:textId="77777777" w:rsidR="00053044" w:rsidRPr="001C53AA" w:rsidRDefault="00053044" w:rsidP="00053044">
            <w:pPr>
              <w:spacing w:after="0" w:line="252" w:lineRule="auto"/>
              <w:ind w:left="0" w:right="0" w:firstLine="0"/>
              <w:jc w:val="left"/>
              <w:rPr>
                <w:rFonts w:ascii="Arteixo Sans" w:hAnsi="Arteixo Sans"/>
                <w:color w:val="auto"/>
                <w:lang w:val="gl-ES" w:eastAsia="zh-CN"/>
              </w:rPr>
            </w:pPr>
            <w:r w:rsidRPr="001C53AA">
              <w:rPr>
                <w:rFonts w:ascii="Arteixo Sans" w:hAnsi="Arteixo Sans" w:cs="Arial Narrow"/>
                <w:color w:val="auto"/>
                <w:sz w:val="20"/>
                <w:szCs w:val="20"/>
                <w:lang w:val="gl-ES" w:eastAsia="zh-CN"/>
              </w:rPr>
              <w:t>Enderezo do club</w:t>
            </w:r>
          </w:p>
        </w:tc>
        <w:tc>
          <w:tcPr>
            <w:tcW w:w="5964" w:type="dxa"/>
            <w:gridSpan w:val="4"/>
            <w:tcBorders>
              <w:top w:val="dotted" w:sz="4" w:space="0" w:color="000000"/>
              <w:left w:val="single" w:sz="4" w:space="0" w:color="000000"/>
              <w:bottom w:val="dotted" w:sz="4" w:space="0" w:color="000000"/>
              <w:right w:val="single" w:sz="4" w:space="0" w:color="000000"/>
            </w:tcBorders>
            <w:shd w:val="clear" w:color="auto" w:fill="auto"/>
            <w:vAlign w:val="center"/>
          </w:tcPr>
          <w:p w14:paraId="29AA926A" w14:textId="77777777" w:rsidR="00053044" w:rsidRPr="001C53AA" w:rsidRDefault="00053044" w:rsidP="00053044">
            <w:pPr>
              <w:snapToGrid w:val="0"/>
              <w:spacing w:after="0" w:line="252" w:lineRule="auto"/>
              <w:ind w:left="0" w:right="0" w:firstLine="0"/>
              <w:jc w:val="left"/>
              <w:rPr>
                <w:rFonts w:ascii="Arial Narrow" w:hAnsi="Arial Narrow" w:cs="Arial Narrow"/>
                <w:color w:val="auto"/>
                <w:sz w:val="20"/>
                <w:szCs w:val="20"/>
                <w:lang w:val="gl-ES" w:eastAsia="zh-CN"/>
              </w:rPr>
            </w:pPr>
          </w:p>
        </w:tc>
      </w:tr>
      <w:tr w:rsidR="00053044" w:rsidRPr="001C53AA" w14:paraId="76774E0C" w14:textId="77777777" w:rsidTr="00053044">
        <w:trPr>
          <w:trHeight w:val="397"/>
        </w:trPr>
        <w:tc>
          <w:tcPr>
            <w:tcW w:w="96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ECB8B8" w14:textId="77777777" w:rsidR="00053044" w:rsidRPr="001C53AA" w:rsidRDefault="00053044" w:rsidP="00053044">
            <w:pPr>
              <w:spacing w:after="0" w:line="252" w:lineRule="auto"/>
              <w:ind w:left="0" w:right="0" w:firstLine="0"/>
              <w:jc w:val="center"/>
              <w:rPr>
                <w:rFonts w:ascii="Arteixo Sans" w:hAnsi="Arteixo Sans"/>
                <w:color w:val="auto"/>
                <w:lang w:val="gl-ES" w:eastAsia="zh-CN"/>
              </w:rPr>
            </w:pPr>
            <w:r w:rsidRPr="001C53AA">
              <w:rPr>
                <w:rFonts w:ascii="Arteixo Sans" w:hAnsi="Arteixo Sans" w:cs="Arial Narrow"/>
                <w:b/>
                <w:color w:val="auto"/>
                <w:sz w:val="20"/>
                <w:szCs w:val="20"/>
                <w:lang w:val="gl-ES" w:eastAsia="zh-CN"/>
              </w:rPr>
              <w:t>DECLARO BAIXO A MIÑA RESPONSABILIDADE QUE</w:t>
            </w:r>
          </w:p>
        </w:tc>
      </w:tr>
      <w:tr w:rsidR="00053044" w:rsidRPr="001C53AA" w14:paraId="692161AF" w14:textId="77777777" w:rsidTr="00053044">
        <w:trPr>
          <w:trHeight w:val="553"/>
        </w:trPr>
        <w:tc>
          <w:tcPr>
            <w:tcW w:w="9681"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14:paraId="59FA0F14" w14:textId="77777777" w:rsidR="00053044" w:rsidRPr="001C53AA" w:rsidRDefault="00053044" w:rsidP="00053044">
            <w:pPr>
              <w:spacing w:after="0" w:line="252" w:lineRule="auto"/>
              <w:ind w:left="0" w:right="0" w:firstLine="0"/>
              <w:jc w:val="left"/>
              <w:rPr>
                <w:rFonts w:ascii="Arteixo Sans" w:hAnsi="Arteixo Sans"/>
                <w:color w:val="auto"/>
                <w:lang w:val="gl-ES" w:eastAsia="zh-CN"/>
              </w:rPr>
            </w:pPr>
            <w:r w:rsidRPr="001C53AA">
              <w:rPr>
                <w:rFonts w:ascii="Arteixo Sans" w:hAnsi="Arteixo Sans" w:cs="Arial Narrow"/>
                <w:color w:val="auto"/>
                <w:sz w:val="20"/>
                <w:szCs w:val="20"/>
                <w:lang w:val="gl-ES" w:eastAsia="zh-CN"/>
              </w:rPr>
              <w:t xml:space="preserve">Non me atopo incurso en causa de prohibición para obter axudas públicas de conformidade co artigo 13 da lei 38/2003, de 17 de novembro </w:t>
            </w:r>
          </w:p>
        </w:tc>
      </w:tr>
      <w:tr w:rsidR="00053044" w:rsidRPr="001C53AA" w14:paraId="54855D95" w14:textId="77777777" w:rsidTr="00053044">
        <w:trPr>
          <w:trHeight w:val="274"/>
        </w:trPr>
        <w:tc>
          <w:tcPr>
            <w:tcW w:w="9681" w:type="dxa"/>
            <w:gridSpan w:val="5"/>
            <w:tcBorders>
              <w:top w:val="dotted" w:sz="4" w:space="0" w:color="000000"/>
              <w:left w:val="single" w:sz="4" w:space="0" w:color="000000"/>
              <w:bottom w:val="dotted" w:sz="4" w:space="0" w:color="000000"/>
              <w:right w:val="single" w:sz="4" w:space="0" w:color="000000"/>
            </w:tcBorders>
            <w:shd w:val="clear" w:color="auto" w:fill="auto"/>
            <w:vAlign w:val="center"/>
          </w:tcPr>
          <w:p w14:paraId="40AD543C" w14:textId="77777777" w:rsidR="00053044" w:rsidRPr="001C53AA" w:rsidRDefault="00053044" w:rsidP="00053044">
            <w:pPr>
              <w:spacing w:after="0" w:line="252" w:lineRule="auto"/>
              <w:ind w:left="0" w:right="0" w:firstLine="0"/>
              <w:jc w:val="left"/>
              <w:rPr>
                <w:rFonts w:ascii="Arteixo Sans" w:hAnsi="Arteixo Sans"/>
                <w:color w:val="auto"/>
                <w:lang w:val="gl-ES" w:eastAsia="zh-CN"/>
              </w:rPr>
            </w:pPr>
            <w:r w:rsidRPr="001C53AA">
              <w:rPr>
                <w:rFonts w:ascii="Arteixo Sans" w:hAnsi="Arteixo Sans" w:cs="Arial Narrow"/>
                <w:color w:val="auto"/>
                <w:sz w:val="20"/>
                <w:szCs w:val="20"/>
                <w:lang w:val="gl-ES" w:eastAsia="zh-CN"/>
              </w:rPr>
              <w:t>Estou ao corrente coas obrigas tributarias da Seguridade Social, Facenda do Estado, Xunta de Galicia, Deputación da Coruña e Concello de Arteixo, autorizando expresamente ao Concello de Arteixo para obter as certificacións acreditativas coa Axencia Tributaria e con outras administracións coas que teña convenio para a transmisión de datos.</w:t>
            </w:r>
          </w:p>
        </w:tc>
      </w:tr>
      <w:tr w:rsidR="00053044" w:rsidRPr="001C53AA" w14:paraId="67F49802" w14:textId="77777777" w:rsidTr="00053044">
        <w:trPr>
          <w:trHeight w:val="533"/>
        </w:trPr>
        <w:tc>
          <w:tcPr>
            <w:tcW w:w="9681" w:type="dxa"/>
            <w:gridSpan w:val="5"/>
            <w:tcBorders>
              <w:top w:val="dotted" w:sz="4" w:space="0" w:color="000000"/>
              <w:left w:val="single" w:sz="4" w:space="0" w:color="000000"/>
              <w:bottom w:val="dotted" w:sz="4" w:space="0" w:color="000000"/>
              <w:right w:val="single" w:sz="4" w:space="0" w:color="000000"/>
            </w:tcBorders>
            <w:shd w:val="clear" w:color="auto" w:fill="auto"/>
            <w:vAlign w:val="center"/>
          </w:tcPr>
          <w:p w14:paraId="1B640A87" w14:textId="77777777" w:rsidR="00053044" w:rsidRPr="001C53AA" w:rsidRDefault="00053044" w:rsidP="00053044">
            <w:pPr>
              <w:spacing w:after="0" w:line="252" w:lineRule="auto"/>
              <w:ind w:left="0" w:right="0" w:firstLine="0"/>
              <w:rPr>
                <w:rFonts w:ascii="Arial Narrow" w:hAnsi="Arial Narrow" w:cs="Arial Narrow"/>
                <w:color w:val="auto"/>
                <w:sz w:val="20"/>
                <w:szCs w:val="20"/>
                <w:lang w:val="gl-ES" w:eastAsia="zh-CN"/>
              </w:rPr>
            </w:pPr>
            <w:r w:rsidRPr="001C53AA">
              <w:rPr>
                <w:rFonts w:ascii="Arteixo Sans" w:hAnsi="Arteixo Sans" w:cs="Arial Narrow"/>
                <w:color w:val="auto"/>
                <w:sz w:val="20"/>
                <w:szCs w:val="20"/>
                <w:lang w:val="gl-ES" w:eastAsia="zh-CN"/>
              </w:rPr>
              <w:t>Comprométome a facer constar a colaboración do Concello de Arteixo en toda a información (impresa, informática ou audiovisual) que faga das actividades subvencionadas, especialmente na indumentaria deportiva adquirida con posterioridade á concesión da subvención, figurando en lugar visible e destacado a imaxe corporativa do Concello de Arteixo e Servizo Municipal de Deportes previa consulta</w:t>
            </w:r>
            <w:r w:rsidRPr="001C53AA">
              <w:rPr>
                <w:rFonts w:ascii="Arial Narrow" w:hAnsi="Arial Narrow" w:cs="Arial Narrow"/>
                <w:color w:val="auto"/>
                <w:sz w:val="20"/>
                <w:szCs w:val="20"/>
                <w:lang w:val="gl-ES" w:eastAsia="zh-CN"/>
              </w:rPr>
              <w:t>.</w:t>
            </w:r>
          </w:p>
        </w:tc>
      </w:tr>
      <w:tr w:rsidR="00053044" w:rsidRPr="001C53AA" w14:paraId="0348935F" w14:textId="77777777" w:rsidTr="00053044">
        <w:trPr>
          <w:trHeight w:val="533"/>
        </w:trPr>
        <w:tc>
          <w:tcPr>
            <w:tcW w:w="9681" w:type="dxa"/>
            <w:gridSpan w:val="5"/>
            <w:tcBorders>
              <w:top w:val="dotted" w:sz="4" w:space="0" w:color="000000"/>
              <w:left w:val="single" w:sz="4" w:space="0" w:color="000000"/>
              <w:bottom w:val="dotted" w:sz="4" w:space="0" w:color="000000"/>
              <w:right w:val="single" w:sz="4" w:space="0" w:color="000000"/>
            </w:tcBorders>
            <w:shd w:val="clear" w:color="auto" w:fill="auto"/>
            <w:vAlign w:val="center"/>
          </w:tcPr>
          <w:p w14:paraId="2D78830F" w14:textId="77777777" w:rsidR="00053044" w:rsidRPr="001C53AA" w:rsidRDefault="00053044" w:rsidP="00053044">
            <w:pPr>
              <w:spacing w:after="0" w:line="252" w:lineRule="auto"/>
              <w:ind w:left="0" w:right="0" w:firstLine="0"/>
              <w:rPr>
                <w:rFonts w:ascii="Arteixo Sans" w:hAnsi="Arteixo Sans" w:cs="Arial"/>
                <w:color w:val="auto"/>
                <w:sz w:val="20"/>
                <w:szCs w:val="20"/>
                <w:lang w:val="gl-ES" w:eastAsia="zh-CN"/>
              </w:rPr>
            </w:pPr>
            <w:r w:rsidRPr="001C53AA">
              <w:rPr>
                <w:rFonts w:ascii="Arteixo Sans" w:hAnsi="Arteixo Sans" w:cs="Arial"/>
                <w:color w:val="auto"/>
                <w:sz w:val="20"/>
                <w:szCs w:val="20"/>
                <w:lang w:val="gl-ES" w:eastAsia="zh-CN"/>
              </w:rPr>
              <w:t>Non estou a cumprir sanción firme por infracción disciplinaria ou administrativa en materia deportiva, cualificada como grave ou moi grave.</w:t>
            </w:r>
          </w:p>
        </w:tc>
      </w:tr>
      <w:tr w:rsidR="00053044" w:rsidRPr="001C53AA" w14:paraId="4717EF2F" w14:textId="77777777" w:rsidTr="00053044">
        <w:trPr>
          <w:trHeight w:val="533"/>
        </w:trPr>
        <w:tc>
          <w:tcPr>
            <w:tcW w:w="9681" w:type="dxa"/>
            <w:gridSpan w:val="5"/>
            <w:tcBorders>
              <w:top w:val="dotted" w:sz="4" w:space="0" w:color="000000"/>
              <w:left w:val="single" w:sz="4" w:space="0" w:color="000000"/>
              <w:bottom w:val="single" w:sz="4" w:space="0" w:color="000000"/>
              <w:right w:val="single" w:sz="4" w:space="0" w:color="000000"/>
            </w:tcBorders>
            <w:shd w:val="clear" w:color="auto" w:fill="auto"/>
            <w:vAlign w:val="center"/>
          </w:tcPr>
          <w:p w14:paraId="124A4A7A" w14:textId="77777777" w:rsidR="00053044" w:rsidRPr="001C53AA" w:rsidRDefault="00053044" w:rsidP="00053044">
            <w:pPr>
              <w:spacing w:after="0" w:line="252" w:lineRule="auto"/>
              <w:ind w:left="0" w:right="0" w:firstLine="0"/>
              <w:rPr>
                <w:rFonts w:ascii="Arteixo Sans" w:hAnsi="Arteixo Sans" w:cs="Arial"/>
                <w:color w:val="auto"/>
                <w:sz w:val="20"/>
                <w:szCs w:val="20"/>
                <w:lang w:val="gl-ES" w:eastAsia="zh-CN"/>
              </w:rPr>
            </w:pPr>
            <w:r w:rsidRPr="001C53AA">
              <w:rPr>
                <w:rFonts w:ascii="Arteixo Sans" w:hAnsi="Arteixo Sans" w:cs="Arial"/>
                <w:color w:val="auto"/>
                <w:sz w:val="20"/>
                <w:szCs w:val="20"/>
                <w:lang w:val="gl-ES" w:eastAsia="zh-CN"/>
              </w:rPr>
              <w:t>Non teño pendente a xustificación de ningunha subvención concedida polo Concello de Arteixo.</w:t>
            </w:r>
          </w:p>
        </w:tc>
      </w:tr>
    </w:tbl>
    <w:p w14:paraId="7C3FA5C7" w14:textId="77777777" w:rsidR="00053044" w:rsidRPr="001C53AA" w:rsidRDefault="00053044" w:rsidP="00053044">
      <w:pPr>
        <w:suppressAutoHyphens w:val="0"/>
        <w:spacing w:after="0" w:line="240" w:lineRule="auto"/>
        <w:ind w:left="0" w:right="0" w:firstLine="0"/>
        <w:rPr>
          <w:rFonts w:ascii="Arial" w:hAnsi="Arial" w:cs="Arial"/>
          <w:color w:val="auto"/>
          <w:sz w:val="24"/>
          <w:szCs w:val="24"/>
          <w:lang w:val="gl-ES" w:eastAsia="zh-CN"/>
        </w:rPr>
      </w:pPr>
    </w:p>
    <w:p w14:paraId="30C7BCFA" w14:textId="77777777" w:rsidR="00053044" w:rsidRPr="001C53AA" w:rsidRDefault="00053044" w:rsidP="00053044">
      <w:pPr>
        <w:suppressAutoHyphens w:val="0"/>
        <w:spacing w:after="0" w:line="240" w:lineRule="auto"/>
        <w:ind w:left="0" w:right="0" w:firstLine="0"/>
        <w:rPr>
          <w:rFonts w:ascii="Arteixo Sans" w:hAnsi="Arteixo Sans"/>
          <w:color w:val="auto"/>
          <w:lang w:val="gl-ES" w:eastAsia="zh-CN"/>
        </w:rPr>
      </w:pPr>
      <w:r w:rsidRPr="001C53AA">
        <w:rPr>
          <w:rFonts w:ascii="Arteixo Sans" w:hAnsi="Arteixo Sans" w:cs="Arial Narrow"/>
          <w:b/>
          <w:bCs/>
          <w:color w:val="auto"/>
          <w:sz w:val="20"/>
          <w:szCs w:val="20"/>
          <w:lang w:val="gl-ES" w:eastAsia="zh-CN"/>
        </w:rPr>
        <w:t>Bolsa á que desexa optar: ( Só marcar unha das opcións)</w:t>
      </w:r>
    </w:p>
    <w:p w14:paraId="79A99C0F" w14:textId="77777777" w:rsidR="00053044" w:rsidRPr="001C53AA" w:rsidRDefault="00053044" w:rsidP="00053044">
      <w:pPr>
        <w:suppressAutoHyphens w:val="0"/>
        <w:spacing w:after="0" w:line="240" w:lineRule="auto"/>
        <w:ind w:left="0" w:right="0" w:firstLine="0"/>
        <w:rPr>
          <w:rFonts w:ascii="Arteixo Sans" w:hAnsi="Arteixo Sans" w:cs="Arial"/>
          <w:color w:val="auto"/>
          <w:sz w:val="24"/>
          <w:szCs w:val="24"/>
          <w:lang w:val="gl-ES" w:eastAsia="zh-CN"/>
        </w:rPr>
      </w:pPr>
    </w:p>
    <w:bookmarkStart w:id="1" w:name="__Fieldmark__18_1400267877"/>
    <w:p w14:paraId="7AD4D219" w14:textId="77777777" w:rsidR="00053044" w:rsidRPr="001C53AA" w:rsidRDefault="00053044" w:rsidP="00053044">
      <w:pPr>
        <w:suppressAutoHyphens w:val="0"/>
        <w:spacing w:after="0" w:line="240" w:lineRule="auto"/>
        <w:ind w:left="0" w:right="0" w:firstLine="0"/>
        <w:rPr>
          <w:rFonts w:ascii="Arteixo Sans" w:hAnsi="Arteixo Sans"/>
          <w:color w:val="auto"/>
          <w:lang w:val="gl-ES" w:eastAsia="zh-CN"/>
        </w:rPr>
      </w:pPr>
      <w:r w:rsidRPr="001C53AA">
        <w:rPr>
          <w:color w:val="auto"/>
          <w:lang w:val="gl-ES" w:eastAsia="zh-CN"/>
        </w:rPr>
        <w:fldChar w:fldCharType="begin">
          <w:ffData>
            <w:name w:val=""/>
            <w:enabled/>
            <w:calcOnExit w:val="0"/>
            <w:checkBox>
              <w:sizeAuto/>
              <w:default w:val="0"/>
              <w:checked w:val="0"/>
            </w:checkBox>
          </w:ffData>
        </w:fldChar>
      </w:r>
      <w:r w:rsidRPr="001C53AA">
        <w:rPr>
          <w:color w:val="auto"/>
          <w:lang w:val="gl-ES" w:eastAsia="zh-CN"/>
        </w:rPr>
        <w:instrText xml:space="preserve"> FORMCHECKBOX </w:instrText>
      </w:r>
      <w:r w:rsidR="009A6C18">
        <w:rPr>
          <w:color w:val="auto"/>
          <w:lang w:val="gl-ES" w:eastAsia="zh-CN"/>
        </w:rPr>
      </w:r>
      <w:r w:rsidR="009A6C18">
        <w:rPr>
          <w:color w:val="auto"/>
          <w:lang w:val="gl-ES" w:eastAsia="zh-CN"/>
        </w:rPr>
        <w:fldChar w:fldCharType="separate"/>
      </w:r>
      <w:r w:rsidRPr="001C53AA">
        <w:rPr>
          <w:color w:val="auto"/>
          <w:lang w:val="gl-ES" w:eastAsia="zh-CN"/>
        </w:rPr>
        <w:fldChar w:fldCharType="end"/>
      </w:r>
      <w:bookmarkEnd w:id="1"/>
      <w:r w:rsidRPr="001C53AA">
        <w:rPr>
          <w:rFonts w:ascii="Arial Narrow" w:hAnsi="Arial Narrow" w:cs="Arial Narrow"/>
          <w:color w:val="auto"/>
          <w:sz w:val="20"/>
          <w:szCs w:val="20"/>
          <w:lang w:val="gl-ES" w:eastAsia="zh-CN"/>
        </w:rPr>
        <w:t xml:space="preserve"> </w:t>
      </w:r>
      <w:r w:rsidRPr="001C53AA">
        <w:rPr>
          <w:rFonts w:ascii="Arteixo Sans" w:hAnsi="Arteixo Sans" w:cs="Arial Narrow"/>
          <w:color w:val="auto"/>
          <w:sz w:val="20"/>
          <w:szCs w:val="20"/>
          <w:lang w:val="gl-ES" w:eastAsia="zh-CN"/>
        </w:rPr>
        <w:t>Bolsas para deportistas individuais con opcións de participar en Campionatos Mundiais.</w:t>
      </w:r>
    </w:p>
    <w:p w14:paraId="518D0397" w14:textId="77777777" w:rsidR="00053044" w:rsidRPr="001C53AA" w:rsidRDefault="00053044" w:rsidP="00053044">
      <w:pPr>
        <w:suppressAutoHyphens w:val="0"/>
        <w:spacing w:after="0" w:line="240" w:lineRule="auto"/>
        <w:ind w:left="737" w:right="0" w:firstLine="0"/>
        <w:rPr>
          <w:rFonts w:ascii="Arial Narrow" w:hAnsi="Arial Narrow" w:cs="Arial Narrow"/>
          <w:color w:val="auto"/>
          <w:sz w:val="20"/>
          <w:szCs w:val="20"/>
          <w:lang w:val="gl-ES" w:eastAsia="zh-CN"/>
        </w:rPr>
      </w:pPr>
    </w:p>
    <w:bookmarkStart w:id="2" w:name="__Fieldmark__19_1400267877"/>
    <w:p w14:paraId="29CF9119" w14:textId="77777777" w:rsidR="00053044" w:rsidRPr="001C53AA" w:rsidRDefault="00053044" w:rsidP="00053044">
      <w:pPr>
        <w:suppressAutoHyphens w:val="0"/>
        <w:spacing w:after="0" w:line="240" w:lineRule="auto"/>
        <w:ind w:left="0" w:right="0" w:firstLine="0"/>
        <w:rPr>
          <w:rFonts w:ascii="Arteixo Sans" w:hAnsi="Arteixo Sans"/>
          <w:color w:val="auto"/>
          <w:lang w:val="gl-ES" w:eastAsia="zh-CN"/>
        </w:rPr>
      </w:pPr>
      <w:r w:rsidRPr="001C53AA">
        <w:rPr>
          <w:rFonts w:ascii="Arteixo Sans" w:hAnsi="Arteixo Sans"/>
          <w:color w:val="auto"/>
          <w:lang w:val="gl-ES" w:eastAsia="zh-CN"/>
        </w:rPr>
        <w:fldChar w:fldCharType="begin">
          <w:ffData>
            <w:name w:val=""/>
            <w:enabled/>
            <w:calcOnExit w:val="0"/>
            <w:checkBox>
              <w:sizeAuto/>
              <w:default w:val="0"/>
              <w:checked w:val="0"/>
            </w:checkBox>
          </w:ffData>
        </w:fldChar>
      </w:r>
      <w:r w:rsidRPr="001C53AA">
        <w:rPr>
          <w:rFonts w:ascii="Arteixo Sans" w:hAnsi="Arteixo Sans"/>
          <w:color w:val="auto"/>
          <w:lang w:val="gl-ES" w:eastAsia="zh-CN"/>
        </w:rPr>
        <w:instrText xml:space="preserve"> FORMCHECKBOX </w:instrText>
      </w:r>
      <w:r w:rsidR="009A6C18">
        <w:rPr>
          <w:rFonts w:ascii="Arteixo Sans" w:hAnsi="Arteixo Sans"/>
          <w:color w:val="auto"/>
          <w:lang w:val="gl-ES" w:eastAsia="zh-CN"/>
        </w:rPr>
      </w:r>
      <w:r w:rsidR="009A6C18">
        <w:rPr>
          <w:rFonts w:ascii="Arteixo Sans" w:hAnsi="Arteixo Sans"/>
          <w:color w:val="auto"/>
          <w:lang w:val="gl-ES" w:eastAsia="zh-CN"/>
        </w:rPr>
        <w:fldChar w:fldCharType="separate"/>
      </w:r>
      <w:r w:rsidRPr="001C53AA">
        <w:rPr>
          <w:rFonts w:ascii="Arteixo Sans" w:hAnsi="Arteixo Sans"/>
          <w:color w:val="auto"/>
          <w:lang w:val="gl-ES" w:eastAsia="zh-CN"/>
        </w:rPr>
        <w:fldChar w:fldCharType="end"/>
      </w:r>
      <w:bookmarkEnd w:id="2"/>
      <w:r w:rsidRPr="001C53AA">
        <w:rPr>
          <w:rFonts w:ascii="Arteixo Sans" w:hAnsi="Arteixo Sans" w:cs="Arial Narrow"/>
          <w:sz w:val="20"/>
          <w:szCs w:val="20"/>
          <w:lang w:val="gl-ES" w:eastAsia="zh-CN"/>
        </w:rPr>
        <w:t xml:space="preserve"> Bolsas para deportistas individuais con opcións de participar en Campionatos  Europeos ou competicións de ámbito europeo que teñan valor para clasificarse para campionatos europeos</w:t>
      </w:r>
    </w:p>
    <w:p w14:paraId="1AFE2C60" w14:textId="77777777" w:rsidR="00053044" w:rsidRPr="001C53AA" w:rsidRDefault="00053044" w:rsidP="00053044">
      <w:pPr>
        <w:suppressAutoHyphens w:val="0"/>
        <w:spacing w:after="0" w:line="240" w:lineRule="auto"/>
        <w:ind w:left="0" w:right="0" w:firstLine="0"/>
        <w:rPr>
          <w:rFonts w:ascii="Arial Narrow" w:hAnsi="Arial Narrow" w:cs="Arial Narrow"/>
          <w:color w:val="auto"/>
          <w:sz w:val="20"/>
          <w:szCs w:val="20"/>
          <w:lang w:val="gl-ES" w:eastAsia="zh-CN"/>
        </w:rPr>
      </w:pPr>
    </w:p>
    <w:bookmarkStart w:id="3" w:name="__Fieldmark__20_1400267877"/>
    <w:p w14:paraId="23F90C82" w14:textId="77777777" w:rsidR="00053044" w:rsidRPr="001C53AA" w:rsidRDefault="00053044" w:rsidP="00053044">
      <w:pPr>
        <w:suppressAutoHyphens w:val="0"/>
        <w:spacing w:after="0" w:line="240" w:lineRule="auto"/>
        <w:ind w:left="0" w:right="0" w:firstLine="0"/>
        <w:rPr>
          <w:rFonts w:ascii="Arteixo Sans" w:hAnsi="Arteixo Sans"/>
          <w:color w:val="auto"/>
          <w:lang w:val="gl-ES" w:eastAsia="zh-CN"/>
        </w:rPr>
      </w:pPr>
      <w:r w:rsidRPr="001C53AA">
        <w:rPr>
          <w:color w:val="auto"/>
          <w:lang w:val="gl-ES" w:eastAsia="zh-CN"/>
        </w:rPr>
        <w:fldChar w:fldCharType="begin">
          <w:ffData>
            <w:name w:val=""/>
            <w:enabled/>
            <w:calcOnExit w:val="0"/>
            <w:checkBox>
              <w:sizeAuto/>
              <w:default w:val="0"/>
              <w:checked w:val="0"/>
            </w:checkBox>
          </w:ffData>
        </w:fldChar>
      </w:r>
      <w:r w:rsidRPr="001C53AA">
        <w:rPr>
          <w:color w:val="auto"/>
          <w:lang w:val="gl-ES" w:eastAsia="zh-CN"/>
        </w:rPr>
        <w:instrText xml:space="preserve"> FORMCHECKBOX </w:instrText>
      </w:r>
      <w:r w:rsidR="009A6C18">
        <w:rPr>
          <w:color w:val="auto"/>
          <w:lang w:val="gl-ES" w:eastAsia="zh-CN"/>
        </w:rPr>
      </w:r>
      <w:r w:rsidR="009A6C18">
        <w:rPr>
          <w:color w:val="auto"/>
          <w:lang w:val="gl-ES" w:eastAsia="zh-CN"/>
        </w:rPr>
        <w:fldChar w:fldCharType="separate"/>
      </w:r>
      <w:r w:rsidRPr="001C53AA">
        <w:rPr>
          <w:color w:val="auto"/>
          <w:lang w:val="gl-ES" w:eastAsia="zh-CN"/>
        </w:rPr>
        <w:fldChar w:fldCharType="end"/>
      </w:r>
      <w:bookmarkEnd w:id="3"/>
      <w:r w:rsidRPr="001C53AA">
        <w:rPr>
          <w:rFonts w:ascii="Arial Narrow" w:hAnsi="Arial Narrow" w:cs="Arial Narrow"/>
          <w:color w:val="auto"/>
          <w:sz w:val="20"/>
          <w:szCs w:val="20"/>
          <w:lang w:val="gl-ES" w:eastAsia="zh-CN"/>
        </w:rPr>
        <w:t xml:space="preserve"> </w:t>
      </w:r>
      <w:r w:rsidRPr="001C53AA">
        <w:rPr>
          <w:rFonts w:ascii="Arteixo Sans" w:hAnsi="Arteixo Sans" w:cs="Arial Narrow"/>
          <w:color w:val="auto"/>
          <w:sz w:val="20"/>
          <w:szCs w:val="20"/>
          <w:lang w:val="gl-ES" w:eastAsia="zh-CN"/>
        </w:rPr>
        <w:t xml:space="preserve">Bolsas para deportistas individuais con opcións de participar en Campionatos  Nacionais de España ou competicións nacionais que teñan valor para clasificarse para campionatos nacionais ou europeos </w:t>
      </w:r>
    </w:p>
    <w:p w14:paraId="2461A275" w14:textId="77777777" w:rsidR="00053044" w:rsidRPr="001C53AA" w:rsidRDefault="00053044" w:rsidP="00053044">
      <w:pPr>
        <w:suppressAutoHyphens w:val="0"/>
        <w:spacing w:after="0" w:line="240" w:lineRule="auto"/>
        <w:ind w:left="737" w:right="0" w:firstLine="0"/>
        <w:rPr>
          <w:rFonts w:ascii="Arial Narrow" w:hAnsi="Arial Narrow" w:cs="Arial Narrow"/>
          <w:color w:val="auto"/>
          <w:sz w:val="20"/>
          <w:szCs w:val="20"/>
          <w:lang w:val="gl-ES" w:eastAsia="zh-CN"/>
        </w:rPr>
      </w:pPr>
    </w:p>
    <w:bookmarkStart w:id="4" w:name="__Fieldmark__21_1400267877"/>
    <w:p w14:paraId="50A22411" w14:textId="77777777" w:rsidR="00053044" w:rsidRPr="001C53AA" w:rsidRDefault="00053044" w:rsidP="00053044">
      <w:pPr>
        <w:suppressAutoHyphens w:val="0"/>
        <w:spacing w:after="0" w:line="240" w:lineRule="auto"/>
        <w:ind w:left="0" w:right="0" w:firstLine="0"/>
        <w:rPr>
          <w:rFonts w:ascii="Arteixo Sans" w:hAnsi="Arteixo Sans" w:cs="Arial Narrow"/>
          <w:b/>
          <w:color w:val="auto"/>
          <w:sz w:val="20"/>
          <w:szCs w:val="20"/>
          <w:lang w:val="gl-ES" w:eastAsia="zh-CN"/>
        </w:rPr>
      </w:pPr>
      <w:r w:rsidRPr="001C53AA">
        <w:rPr>
          <w:color w:val="auto"/>
          <w:lang w:val="gl-ES" w:eastAsia="zh-CN"/>
        </w:rPr>
        <w:fldChar w:fldCharType="begin">
          <w:ffData>
            <w:name w:val=""/>
            <w:enabled/>
            <w:calcOnExit w:val="0"/>
            <w:checkBox>
              <w:sizeAuto/>
              <w:default w:val="0"/>
              <w:checked w:val="0"/>
            </w:checkBox>
          </w:ffData>
        </w:fldChar>
      </w:r>
      <w:r w:rsidRPr="001C53AA">
        <w:rPr>
          <w:color w:val="auto"/>
          <w:lang w:val="gl-ES" w:eastAsia="zh-CN"/>
        </w:rPr>
        <w:instrText xml:space="preserve"> FORMCHECKBOX </w:instrText>
      </w:r>
      <w:r w:rsidR="009A6C18">
        <w:rPr>
          <w:color w:val="auto"/>
          <w:lang w:val="gl-ES" w:eastAsia="zh-CN"/>
        </w:rPr>
      </w:r>
      <w:r w:rsidR="009A6C18">
        <w:rPr>
          <w:color w:val="auto"/>
          <w:lang w:val="gl-ES" w:eastAsia="zh-CN"/>
        </w:rPr>
        <w:fldChar w:fldCharType="separate"/>
      </w:r>
      <w:r w:rsidRPr="001C53AA">
        <w:rPr>
          <w:color w:val="auto"/>
          <w:lang w:val="gl-ES" w:eastAsia="zh-CN"/>
        </w:rPr>
        <w:fldChar w:fldCharType="end"/>
      </w:r>
      <w:bookmarkEnd w:id="4"/>
      <w:r w:rsidRPr="001C53AA">
        <w:rPr>
          <w:rFonts w:ascii="Arial Narrow" w:hAnsi="Arial Narrow" w:cs="Arial Narrow"/>
          <w:color w:val="auto"/>
          <w:sz w:val="20"/>
          <w:szCs w:val="20"/>
          <w:lang w:val="gl-ES" w:eastAsia="zh-CN"/>
        </w:rPr>
        <w:t xml:space="preserve"> </w:t>
      </w:r>
      <w:r w:rsidRPr="001C53AA">
        <w:rPr>
          <w:rFonts w:ascii="Arteixo Sans" w:hAnsi="Arteixo Sans" w:cs="Arial Narrow"/>
          <w:color w:val="auto"/>
          <w:sz w:val="20"/>
          <w:szCs w:val="20"/>
          <w:lang w:val="gl-ES" w:eastAsia="zh-CN"/>
        </w:rPr>
        <w:t>Bolsas para deportistas individuais medallistas en Campionatos autonómicos.</w:t>
      </w:r>
    </w:p>
    <w:p w14:paraId="774E778A" w14:textId="77777777" w:rsidR="00053044" w:rsidRPr="001C53AA" w:rsidRDefault="00053044" w:rsidP="00053044">
      <w:pPr>
        <w:spacing w:after="0" w:line="252" w:lineRule="auto"/>
        <w:ind w:left="0" w:right="0" w:firstLine="0"/>
        <w:rPr>
          <w:rFonts w:ascii="Arteixo Sans" w:hAnsi="Arteixo Sans" w:cs="Arial Narrow"/>
          <w:b/>
          <w:color w:val="auto"/>
          <w:sz w:val="20"/>
          <w:szCs w:val="20"/>
          <w:lang w:val="gl-ES" w:eastAsia="zh-CN"/>
        </w:rPr>
      </w:pPr>
    </w:p>
    <w:p w14:paraId="184CE165" w14:textId="77777777" w:rsidR="00053044" w:rsidRPr="001C53AA" w:rsidRDefault="00053044">
      <w:pPr>
        <w:spacing w:after="0" w:line="240" w:lineRule="auto"/>
        <w:ind w:left="0" w:right="0" w:firstLine="0"/>
        <w:jc w:val="left"/>
        <w:rPr>
          <w:rFonts w:ascii="Arial Narrow" w:hAnsi="Arial Narrow" w:cs="Arial Narrow"/>
          <w:b/>
          <w:color w:val="auto"/>
          <w:sz w:val="20"/>
          <w:szCs w:val="20"/>
          <w:lang w:val="gl-ES" w:eastAsia="zh-CN"/>
        </w:rPr>
      </w:pPr>
      <w:r w:rsidRPr="001C53AA">
        <w:rPr>
          <w:rFonts w:ascii="Arial Narrow" w:hAnsi="Arial Narrow" w:cs="Arial Narrow"/>
          <w:b/>
          <w:color w:val="auto"/>
          <w:sz w:val="20"/>
          <w:szCs w:val="20"/>
          <w:lang w:val="gl-ES" w:eastAsia="zh-CN"/>
        </w:rPr>
        <w:br w:type="page"/>
      </w:r>
    </w:p>
    <w:p w14:paraId="586FA7B2" w14:textId="77777777" w:rsidR="00053044" w:rsidRPr="001C53AA" w:rsidRDefault="00053044" w:rsidP="00053044">
      <w:pPr>
        <w:spacing w:after="0" w:line="252" w:lineRule="auto"/>
        <w:ind w:left="0" w:right="0" w:firstLine="0"/>
        <w:rPr>
          <w:rFonts w:ascii="Arial Narrow" w:hAnsi="Arial Narrow" w:cs="Arial Narrow"/>
          <w:b/>
          <w:color w:val="auto"/>
          <w:sz w:val="20"/>
          <w:szCs w:val="20"/>
          <w:lang w:val="gl-ES" w:eastAsia="zh-CN"/>
        </w:rPr>
      </w:pPr>
    </w:p>
    <w:bookmarkStart w:id="5" w:name="__Fieldmark__22_1400267877"/>
    <w:p w14:paraId="4E8146DB"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color w:val="auto"/>
          <w:lang w:val="gl-ES" w:eastAsia="zh-CN"/>
        </w:rPr>
        <w:fldChar w:fldCharType="begin">
          <w:ffData>
            <w:name w:val=""/>
            <w:enabled/>
            <w:calcOnExit w:val="0"/>
            <w:checkBox>
              <w:sizeAuto/>
              <w:default w:val="0"/>
              <w:checked w:val="0"/>
            </w:checkBox>
          </w:ffData>
        </w:fldChar>
      </w:r>
      <w:r w:rsidRPr="001C53AA">
        <w:rPr>
          <w:color w:val="auto"/>
          <w:lang w:val="gl-ES" w:eastAsia="zh-CN"/>
        </w:rPr>
        <w:instrText xml:space="preserve"> FORMCHECKBOX </w:instrText>
      </w:r>
      <w:r w:rsidR="009A6C18">
        <w:rPr>
          <w:color w:val="auto"/>
          <w:lang w:val="gl-ES" w:eastAsia="zh-CN"/>
        </w:rPr>
      </w:r>
      <w:r w:rsidR="009A6C18">
        <w:rPr>
          <w:color w:val="auto"/>
          <w:lang w:val="gl-ES" w:eastAsia="zh-CN"/>
        </w:rPr>
        <w:fldChar w:fldCharType="separate"/>
      </w:r>
      <w:r w:rsidRPr="001C53AA">
        <w:rPr>
          <w:color w:val="auto"/>
          <w:lang w:val="gl-ES" w:eastAsia="zh-CN"/>
        </w:rPr>
        <w:fldChar w:fldCharType="end"/>
      </w:r>
      <w:bookmarkEnd w:id="5"/>
      <w:r w:rsidRPr="001C53AA">
        <w:rPr>
          <w:rFonts w:ascii="Arial" w:hAnsi="Arial" w:cs="Arial"/>
          <w:color w:val="auto"/>
          <w:sz w:val="18"/>
          <w:szCs w:val="18"/>
          <w:lang w:val="gl-ES" w:eastAsia="zh-CN"/>
        </w:rPr>
        <w:t xml:space="preserve"> </w:t>
      </w:r>
      <w:r w:rsidRPr="001C53AA">
        <w:rPr>
          <w:rFonts w:ascii="Arteixo Sans" w:hAnsi="Arteixo Sans" w:cs="Arial"/>
          <w:color w:val="auto"/>
          <w:sz w:val="20"/>
          <w:szCs w:val="20"/>
          <w:lang w:val="gl-ES" w:eastAsia="zh-CN"/>
        </w:rPr>
        <w:t>Obtiven outra axuda ou subvención para a mesma finalidade das seguintes institucións públicas:</w:t>
      </w:r>
    </w:p>
    <w:bookmarkStart w:id="6" w:name="__Fieldmark__23_1400267877"/>
    <w:p w14:paraId="50882EAD"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color w:val="auto"/>
          <w:sz w:val="20"/>
          <w:szCs w:val="20"/>
          <w:lang w:val="gl-ES" w:eastAsia="zh-CN"/>
        </w:rPr>
        <w:fldChar w:fldCharType="begin">
          <w:ffData>
            <w:name w:val=""/>
            <w:enabled/>
            <w:calcOnExit w:val="0"/>
            <w:checkBox>
              <w:sizeAuto/>
              <w:default w:val="0"/>
              <w:checked w:val="0"/>
            </w:checkBox>
          </w:ffData>
        </w:fldChar>
      </w:r>
      <w:r w:rsidRPr="001C53AA">
        <w:rPr>
          <w:rFonts w:ascii="Arteixo Sans" w:hAnsi="Arteixo Sans"/>
          <w:color w:val="auto"/>
          <w:sz w:val="20"/>
          <w:szCs w:val="20"/>
          <w:lang w:val="gl-ES" w:eastAsia="zh-CN"/>
        </w:rPr>
        <w:instrText xml:space="preserve"> FORMCHECKBOX </w:instrText>
      </w:r>
      <w:r w:rsidR="009A6C18">
        <w:rPr>
          <w:rFonts w:ascii="Arteixo Sans" w:hAnsi="Arteixo Sans"/>
          <w:color w:val="auto"/>
          <w:sz w:val="20"/>
          <w:szCs w:val="20"/>
          <w:lang w:val="gl-ES" w:eastAsia="zh-CN"/>
        </w:rPr>
      </w:r>
      <w:r w:rsidR="009A6C18">
        <w:rPr>
          <w:rFonts w:ascii="Arteixo Sans" w:hAnsi="Arteixo Sans"/>
          <w:color w:val="auto"/>
          <w:sz w:val="20"/>
          <w:szCs w:val="20"/>
          <w:lang w:val="gl-ES" w:eastAsia="zh-CN"/>
        </w:rPr>
        <w:fldChar w:fldCharType="separate"/>
      </w:r>
      <w:r w:rsidRPr="001C53AA">
        <w:rPr>
          <w:rFonts w:ascii="Arteixo Sans" w:hAnsi="Arteixo Sans"/>
          <w:color w:val="auto"/>
          <w:sz w:val="20"/>
          <w:szCs w:val="20"/>
          <w:lang w:val="gl-ES" w:eastAsia="zh-CN"/>
        </w:rPr>
        <w:fldChar w:fldCharType="end"/>
      </w:r>
      <w:bookmarkEnd w:id="6"/>
      <w:r w:rsidRPr="001C53AA">
        <w:rPr>
          <w:rFonts w:ascii="Arteixo Sans" w:hAnsi="Arteixo Sans" w:cs="Arial"/>
          <w:color w:val="auto"/>
          <w:sz w:val="20"/>
          <w:szCs w:val="20"/>
          <w:lang w:val="gl-ES" w:eastAsia="zh-CN"/>
        </w:rPr>
        <w:t xml:space="preserve"> Non obtiven axudas ou subvencións para a  mesma finalidade das seguintes institucións públicas:</w:t>
      </w:r>
    </w:p>
    <w:p w14:paraId="13738B00" w14:textId="77777777" w:rsidR="00053044" w:rsidRPr="001C53AA" w:rsidRDefault="00053044" w:rsidP="00053044">
      <w:pPr>
        <w:spacing w:after="0" w:line="252" w:lineRule="auto"/>
        <w:ind w:left="0" w:right="0" w:firstLine="0"/>
        <w:rPr>
          <w:rFonts w:ascii="Arial" w:hAnsi="Arial" w:cs="Arial"/>
          <w:color w:val="auto"/>
          <w:sz w:val="18"/>
          <w:szCs w:val="18"/>
          <w:lang w:val="gl-ES" w:eastAsia="zh-CN"/>
        </w:rPr>
      </w:pPr>
    </w:p>
    <w:tbl>
      <w:tblPr>
        <w:tblW w:w="0" w:type="auto"/>
        <w:tblLayout w:type="fixed"/>
        <w:tblLook w:val="0000" w:firstRow="0" w:lastRow="0" w:firstColumn="0" w:lastColumn="0" w:noHBand="0" w:noVBand="0"/>
      </w:tblPr>
      <w:tblGrid>
        <w:gridCol w:w="6475"/>
        <w:gridCol w:w="2512"/>
      </w:tblGrid>
      <w:tr w:rsidR="00053044" w:rsidRPr="001C53AA" w14:paraId="6BD801C4" w14:textId="77777777" w:rsidTr="00053044">
        <w:trPr>
          <w:trHeight w:val="241"/>
        </w:trPr>
        <w:tc>
          <w:tcPr>
            <w:tcW w:w="6475" w:type="dxa"/>
            <w:tcBorders>
              <w:top w:val="single" w:sz="4" w:space="0" w:color="000000"/>
              <w:left w:val="single" w:sz="4" w:space="0" w:color="000000"/>
              <w:bottom w:val="single" w:sz="4" w:space="0" w:color="000000"/>
              <w:right w:val="single" w:sz="4" w:space="0" w:color="000000"/>
            </w:tcBorders>
            <w:shd w:val="clear" w:color="auto" w:fill="auto"/>
          </w:tcPr>
          <w:p w14:paraId="52A844E8" w14:textId="77777777" w:rsidR="00053044" w:rsidRPr="001C53AA" w:rsidRDefault="00053044" w:rsidP="00053044">
            <w:pPr>
              <w:spacing w:after="0" w:line="252" w:lineRule="auto"/>
              <w:ind w:left="0" w:right="0" w:firstLine="0"/>
              <w:jc w:val="center"/>
              <w:rPr>
                <w:rFonts w:ascii="Arteixo Sans" w:hAnsi="Arteixo Sans"/>
                <w:color w:val="auto"/>
                <w:lang w:val="gl-ES" w:eastAsia="zh-CN"/>
              </w:rPr>
            </w:pPr>
            <w:r w:rsidRPr="001C53AA">
              <w:rPr>
                <w:rFonts w:ascii="Arteixo Sans" w:hAnsi="Arteixo Sans" w:cs="Arial"/>
                <w:color w:val="auto"/>
                <w:sz w:val="18"/>
                <w:szCs w:val="18"/>
                <w:lang w:val="gl-ES" w:eastAsia="zh-CN"/>
              </w:rPr>
              <w:t>ENTIDADE CONCEDENTE</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14:paraId="1C68642E" w14:textId="77777777" w:rsidR="00053044" w:rsidRPr="001C53AA" w:rsidRDefault="00053044" w:rsidP="00053044">
            <w:pPr>
              <w:spacing w:after="0" w:line="252" w:lineRule="auto"/>
              <w:ind w:left="0" w:right="0" w:firstLine="0"/>
              <w:jc w:val="center"/>
              <w:rPr>
                <w:rFonts w:ascii="Arteixo Sans" w:hAnsi="Arteixo Sans"/>
                <w:color w:val="auto"/>
                <w:lang w:val="gl-ES" w:eastAsia="zh-CN"/>
              </w:rPr>
            </w:pPr>
            <w:r w:rsidRPr="001C53AA">
              <w:rPr>
                <w:rFonts w:ascii="Arteixo Sans" w:hAnsi="Arteixo Sans" w:cs="Arial"/>
                <w:color w:val="auto"/>
                <w:sz w:val="18"/>
                <w:szCs w:val="18"/>
                <w:lang w:val="gl-ES" w:eastAsia="zh-CN"/>
              </w:rPr>
              <w:t>IMPORTE</w:t>
            </w:r>
          </w:p>
        </w:tc>
      </w:tr>
      <w:tr w:rsidR="00053044" w:rsidRPr="001C53AA" w14:paraId="435A52AD" w14:textId="77777777" w:rsidTr="00053044">
        <w:trPr>
          <w:trHeight w:val="310"/>
        </w:trPr>
        <w:tc>
          <w:tcPr>
            <w:tcW w:w="6475" w:type="dxa"/>
            <w:tcBorders>
              <w:top w:val="single" w:sz="4" w:space="0" w:color="000000"/>
              <w:left w:val="single" w:sz="4" w:space="0" w:color="000000"/>
              <w:bottom w:val="dotted" w:sz="4" w:space="0" w:color="000000"/>
              <w:right w:val="single" w:sz="4" w:space="0" w:color="000000"/>
            </w:tcBorders>
            <w:shd w:val="clear" w:color="auto" w:fill="auto"/>
          </w:tcPr>
          <w:p w14:paraId="58C899DD" w14:textId="77777777" w:rsidR="00053044" w:rsidRPr="001C53AA" w:rsidRDefault="00053044" w:rsidP="00053044">
            <w:pPr>
              <w:snapToGrid w:val="0"/>
              <w:spacing w:after="0" w:line="252" w:lineRule="auto"/>
              <w:ind w:left="0" w:right="0" w:firstLine="0"/>
              <w:rPr>
                <w:rFonts w:ascii="Arial" w:hAnsi="Arial" w:cs="Arial"/>
                <w:color w:val="auto"/>
                <w:sz w:val="18"/>
                <w:szCs w:val="18"/>
                <w:lang w:val="gl-ES" w:eastAsia="zh-CN"/>
              </w:rPr>
            </w:pPr>
          </w:p>
        </w:tc>
        <w:tc>
          <w:tcPr>
            <w:tcW w:w="2512" w:type="dxa"/>
            <w:tcBorders>
              <w:top w:val="single" w:sz="4" w:space="0" w:color="000000"/>
              <w:left w:val="single" w:sz="4" w:space="0" w:color="000000"/>
              <w:bottom w:val="dotted" w:sz="4" w:space="0" w:color="000000"/>
              <w:right w:val="single" w:sz="4" w:space="0" w:color="000000"/>
            </w:tcBorders>
            <w:shd w:val="clear" w:color="auto" w:fill="auto"/>
          </w:tcPr>
          <w:p w14:paraId="22C38F39" w14:textId="77777777" w:rsidR="00053044" w:rsidRPr="001C53AA" w:rsidRDefault="00053044" w:rsidP="00053044">
            <w:pPr>
              <w:snapToGrid w:val="0"/>
              <w:spacing w:after="0" w:line="252" w:lineRule="auto"/>
              <w:ind w:left="0" w:right="0" w:firstLine="0"/>
              <w:rPr>
                <w:rFonts w:ascii="Arial" w:hAnsi="Arial" w:cs="Arial"/>
                <w:color w:val="auto"/>
                <w:sz w:val="18"/>
                <w:szCs w:val="18"/>
                <w:lang w:val="gl-ES" w:eastAsia="zh-CN"/>
              </w:rPr>
            </w:pPr>
          </w:p>
        </w:tc>
      </w:tr>
      <w:tr w:rsidR="00053044" w:rsidRPr="001C53AA" w14:paraId="1D59F428" w14:textId="77777777" w:rsidTr="00053044">
        <w:trPr>
          <w:trHeight w:val="310"/>
        </w:trPr>
        <w:tc>
          <w:tcPr>
            <w:tcW w:w="6475" w:type="dxa"/>
            <w:tcBorders>
              <w:top w:val="dotted" w:sz="4" w:space="0" w:color="000000"/>
              <w:left w:val="single" w:sz="4" w:space="0" w:color="000000"/>
              <w:bottom w:val="single" w:sz="4" w:space="0" w:color="000000"/>
              <w:right w:val="single" w:sz="4" w:space="0" w:color="000000"/>
            </w:tcBorders>
            <w:shd w:val="clear" w:color="auto" w:fill="auto"/>
          </w:tcPr>
          <w:p w14:paraId="7B228FEF" w14:textId="77777777" w:rsidR="00053044" w:rsidRPr="001C53AA" w:rsidRDefault="00053044" w:rsidP="00053044">
            <w:pPr>
              <w:snapToGrid w:val="0"/>
              <w:spacing w:after="0" w:line="252" w:lineRule="auto"/>
              <w:ind w:left="0" w:right="0" w:firstLine="0"/>
              <w:rPr>
                <w:rFonts w:ascii="Arial" w:hAnsi="Arial" w:cs="Arial"/>
                <w:color w:val="auto"/>
                <w:sz w:val="18"/>
                <w:szCs w:val="18"/>
                <w:lang w:val="gl-ES" w:eastAsia="zh-CN"/>
              </w:rPr>
            </w:pPr>
          </w:p>
        </w:tc>
        <w:tc>
          <w:tcPr>
            <w:tcW w:w="2512" w:type="dxa"/>
            <w:tcBorders>
              <w:top w:val="dotted" w:sz="4" w:space="0" w:color="000000"/>
              <w:left w:val="single" w:sz="4" w:space="0" w:color="000000"/>
              <w:bottom w:val="single" w:sz="4" w:space="0" w:color="000000"/>
              <w:right w:val="single" w:sz="4" w:space="0" w:color="000000"/>
            </w:tcBorders>
            <w:shd w:val="clear" w:color="auto" w:fill="auto"/>
          </w:tcPr>
          <w:p w14:paraId="77F8C2E6" w14:textId="77777777" w:rsidR="00053044" w:rsidRPr="001C53AA" w:rsidRDefault="00053044" w:rsidP="00053044">
            <w:pPr>
              <w:snapToGrid w:val="0"/>
              <w:spacing w:after="0" w:line="252" w:lineRule="auto"/>
              <w:ind w:left="0" w:right="0" w:firstLine="0"/>
              <w:rPr>
                <w:rFonts w:ascii="Arial" w:hAnsi="Arial" w:cs="Arial"/>
                <w:color w:val="auto"/>
                <w:sz w:val="18"/>
                <w:szCs w:val="18"/>
                <w:lang w:val="gl-ES" w:eastAsia="zh-CN"/>
              </w:rPr>
            </w:pPr>
          </w:p>
        </w:tc>
      </w:tr>
    </w:tbl>
    <w:p w14:paraId="1EF86D16" w14:textId="77777777" w:rsidR="00053044" w:rsidRPr="001C53AA" w:rsidRDefault="00053044" w:rsidP="00053044">
      <w:pPr>
        <w:spacing w:after="0" w:line="252" w:lineRule="auto"/>
        <w:ind w:left="0" w:right="0" w:firstLine="0"/>
        <w:rPr>
          <w:rFonts w:ascii="Arial" w:hAnsi="Arial" w:cs="Arial"/>
          <w:b/>
          <w:color w:val="auto"/>
          <w:lang w:val="gl-ES" w:eastAsia="zh-CN"/>
        </w:rPr>
      </w:pPr>
    </w:p>
    <w:p w14:paraId="3B7DB491" w14:textId="77777777" w:rsidR="00053044" w:rsidRPr="001C53AA" w:rsidRDefault="00053044" w:rsidP="00053044">
      <w:pPr>
        <w:spacing w:after="0" w:line="252" w:lineRule="auto"/>
        <w:ind w:left="0" w:right="0" w:firstLine="0"/>
        <w:rPr>
          <w:rFonts w:ascii="Arteixo Sans" w:hAnsi="Arteixo Sans" w:cs="Arial"/>
          <w:color w:val="auto"/>
          <w:lang w:val="gl-ES" w:eastAsia="zh-CN"/>
        </w:rPr>
      </w:pPr>
      <w:r w:rsidRPr="001C53AA">
        <w:rPr>
          <w:rFonts w:ascii="Arteixo Sans" w:hAnsi="Arteixo Sans" w:cs="Arial"/>
          <w:color w:val="auto"/>
          <w:lang w:val="gl-ES" w:eastAsia="zh-CN"/>
        </w:rPr>
        <w:t>En caso afirmativo achegar documentación que acredite a concesión da subvención indicada</w:t>
      </w:r>
    </w:p>
    <w:p w14:paraId="6084F4C4" w14:textId="77777777" w:rsidR="00053044" w:rsidRPr="001C53AA" w:rsidRDefault="00053044" w:rsidP="00053044">
      <w:pPr>
        <w:spacing w:after="0" w:line="252" w:lineRule="auto"/>
        <w:ind w:left="0" w:right="0" w:firstLine="0"/>
        <w:rPr>
          <w:rFonts w:ascii="Arteixo Sans" w:hAnsi="Arteixo Sans"/>
          <w:color w:val="auto"/>
          <w:lang w:val="gl-ES" w:eastAsia="zh-CN"/>
        </w:rPr>
      </w:pPr>
    </w:p>
    <w:p w14:paraId="67AEF817" w14:textId="77777777" w:rsidR="00053044" w:rsidRPr="001C53AA" w:rsidRDefault="00053044" w:rsidP="00053044">
      <w:pPr>
        <w:spacing w:after="0" w:line="252" w:lineRule="auto"/>
        <w:ind w:left="0" w:right="0" w:firstLine="0"/>
        <w:rPr>
          <w:rFonts w:ascii="Arteixo Sans" w:hAnsi="Arteixo Sans"/>
          <w:color w:val="auto"/>
          <w:lang w:val="gl-ES" w:eastAsia="zh-CN"/>
        </w:rPr>
      </w:pPr>
      <w:r w:rsidRPr="001C53AA">
        <w:rPr>
          <w:rFonts w:ascii="Arteixo Sans" w:hAnsi="Arteixo Sans" w:cs="Arial Narrow"/>
          <w:b/>
          <w:color w:val="auto"/>
          <w:sz w:val="20"/>
          <w:szCs w:val="20"/>
          <w:lang w:val="gl-ES" w:eastAsia="zh-CN"/>
        </w:rPr>
        <w:t xml:space="preserve">DOCUMENTACIÓN QUE SE ACHEGA. </w:t>
      </w:r>
      <w:r w:rsidRPr="001C53AA">
        <w:rPr>
          <w:rFonts w:ascii="Arteixo Sans" w:hAnsi="Arteixo Sans" w:cs="Arial Narrow"/>
          <w:color w:val="auto"/>
          <w:sz w:val="20"/>
          <w:szCs w:val="20"/>
          <w:lang w:val="gl-ES" w:eastAsia="zh-CN"/>
        </w:rPr>
        <w:t>Toda a documentación referida neste apartado ten carácter obrigatorio. Marque a que se presente:</w:t>
      </w:r>
    </w:p>
    <w:p w14:paraId="3E7071FB" w14:textId="77777777" w:rsidR="00053044" w:rsidRPr="001C53AA" w:rsidRDefault="00053044" w:rsidP="00053044">
      <w:pPr>
        <w:spacing w:after="0" w:line="252" w:lineRule="auto"/>
        <w:ind w:left="0" w:right="0" w:firstLine="0"/>
        <w:rPr>
          <w:color w:val="auto"/>
          <w:lang w:val="gl-ES" w:eastAsia="zh-CN"/>
        </w:rPr>
      </w:pPr>
    </w:p>
    <w:p w14:paraId="7AD18C09"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color w:val="auto"/>
          <w:sz w:val="20"/>
          <w:szCs w:val="20"/>
          <w:lang w:val="gl-ES" w:eastAsia="zh-CN"/>
        </w:rPr>
        <w:fldChar w:fldCharType="begin">
          <w:ffData>
            <w:name w:val=""/>
            <w:enabled/>
            <w:calcOnExit w:val="0"/>
            <w:checkBox>
              <w:sizeAuto/>
              <w:default w:val="0"/>
              <w:checked w:val="0"/>
            </w:checkBox>
          </w:ffData>
        </w:fldChar>
      </w:r>
      <w:r w:rsidRPr="001C53AA">
        <w:rPr>
          <w:rFonts w:ascii="Arteixo Sans" w:hAnsi="Arteixo Sans"/>
          <w:color w:val="auto"/>
          <w:sz w:val="20"/>
          <w:szCs w:val="20"/>
          <w:lang w:val="gl-ES" w:eastAsia="zh-CN"/>
        </w:rPr>
        <w:instrText xml:space="preserve"> FORMCHECKBOX </w:instrText>
      </w:r>
      <w:r w:rsidR="009A6C18">
        <w:rPr>
          <w:rFonts w:ascii="Arteixo Sans" w:hAnsi="Arteixo Sans"/>
          <w:color w:val="auto"/>
          <w:sz w:val="20"/>
          <w:szCs w:val="20"/>
          <w:lang w:val="gl-ES" w:eastAsia="zh-CN"/>
        </w:rPr>
      </w:r>
      <w:r w:rsidR="009A6C18">
        <w:rPr>
          <w:rFonts w:ascii="Arteixo Sans" w:hAnsi="Arteixo Sans"/>
          <w:color w:val="auto"/>
          <w:sz w:val="20"/>
          <w:szCs w:val="20"/>
          <w:lang w:val="gl-ES" w:eastAsia="zh-CN"/>
        </w:rPr>
        <w:fldChar w:fldCharType="separate"/>
      </w:r>
      <w:r w:rsidRPr="001C53AA">
        <w:rPr>
          <w:rFonts w:ascii="Arteixo Sans" w:hAnsi="Arteixo Sans"/>
          <w:color w:val="auto"/>
          <w:sz w:val="20"/>
          <w:szCs w:val="20"/>
          <w:lang w:val="gl-ES" w:eastAsia="zh-CN"/>
        </w:rPr>
        <w:fldChar w:fldCharType="end"/>
      </w:r>
      <w:r w:rsidRPr="001C53AA">
        <w:rPr>
          <w:rFonts w:ascii="Arial Narrow" w:hAnsi="Arial Narrow" w:cs="Arial Narrow"/>
          <w:color w:val="auto"/>
          <w:sz w:val="20"/>
          <w:szCs w:val="20"/>
          <w:lang w:val="gl-ES" w:eastAsia="zh-CN"/>
        </w:rPr>
        <w:tab/>
      </w:r>
      <w:r w:rsidRPr="001C53AA">
        <w:rPr>
          <w:rFonts w:ascii="Arteixo Sans" w:hAnsi="Arteixo Sans" w:cs="Arial Narrow"/>
          <w:color w:val="auto"/>
          <w:sz w:val="20"/>
          <w:szCs w:val="20"/>
          <w:lang w:val="gl-ES" w:eastAsia="zh-CN"/>
        </w:rPr>
        <w:t>ANEXO I. Solicitude.</w:t>
      </w:r>
      <w:r w:rsidRPr="001C53AA">
        <w:rPr>
          <w:rFonts w:ascii="Arteixo Sans" w:hAnsi="Arteixo Sans" w:cs="Arial Narrow"/>
          <w:color w:val="auto"/>
          <w:sz w:val="20"/>
          <w:szCs w:val="20"/>
          <w:lang w:val="gl-ES" w:eastAsia="zh-CN"/>
        </w:rPr>
        <w:tab/>
      </w:r>
    </w:p>
    <w:bookmarkStart w:id="7" w:name="__Fieldmark__25_1400267877"/>
    <w:p w14:paraId="53F63E03"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color w:val="auto"/>
          <w:sz w:val="20"/>
          <w:szCs w:val="20"/>
          <w:lang w:val="gl-ES" w:eastAsia="zh-CN"/>
        </w:rPr>
        <w:fldChar w:fldCharType="begin">
          <w:ffData>
            <w:name w:val=""/>
            <w:enabled/>
            <w:calcOnExit w:val="0"/>
            <w:checkBox>
              <w:sizeAuto/>
              <w:default w:val="0"/>
              <w:checked w:val="0"/>
            </w:checkBox>
          </w:ffData>
        </w:fldChar>
      </w:r>
      <w:r w:rsidRPr="001C53AA">
        <w:rPr>
          <w:rFonts w:ascii="Arteixo Sans" w:hAnsi="Arteixo Sans"/>
          <w:color w:val="auto"/>
          <w:sz w:val="20"/>
          <w:szCs w:val="20"/>
          <w:lang w:val="gl-ES" w:eastAsia="zh-CN"/>
        </w:rPr>
        <w:instrText xml:space="preserve"> FORMCHECKBOX </w:instrText>
      </w:r>
      <w:r w:rsidR="009A6C18">
        <w:rPr>
          <w:rFonts w:ascii="Arteixo Sans" w:hAnsi="Arteixo Sans"/>
          <w:color w:val="auto"/>
          <w:sz w:val="20"/>
          <w:szCs w:val="20"/>
          <w:lang w:val="gl-ES" w:eastAsia="zh-CN"/>
        </w:rPr>
      </w:r>
      <w:r w:rsidR="009A6C18">
        <w:rPr>
          <w:rFonts w:ascii="Arteixo Sans" w:hAnsi="Arteixo Sans"/>
          <w:color w:val="auto"/>
          <w:sz w:val="20"/>
          <w:szCs w:val="20"/>
          <w:lang w:val="gl-ES" w:eastAsia="zh-CN"/>
        </w:rPr>
        <w:fldChar w:fldCharType="separate"/>
      </w:r>
      <w:r w:rsidRPr="001C53AA">
        <w:rPr>
          <w:rFonts w:ascii="Arteixo Sans" w:hAnsi="Arteixo Sans"/>
          <w:color w:val="auto"/>
          <w:sz w:val="20"/>
          <w:szCs w:val="20"/>
          <w:lang w:val="gl-ES" w:eastAsia="zh-CN"/>
        </w:rPr>
        <w:fldChar w:fldCharType="end"/>
      </w:r>
      <w:bookmarkEnd w:id="7"/>
      <w:r w:rsidRPr="001C53AA">
        <w:rPr>
          <w:rFonts w:ascii="Arteixo Sans" w:hAnsi="Arteixo Sans" w:cs="Arial Narrow"/>
          <w:color w:val="auto"/>
          <w:sz w:val="20"/>
          <w:szCs w:val="20"/>
          <w:lang w:val="gl-ES" w:eastAsia="zh-CN"/>
        </w:rPr>
        <w:tab/>
        <w:t>ANEXO II. Proxecto Deportivo tempada actual.</w:t>
      </w:r>
    </w:p>
    <w:bookmarkStart w:id="8" w:name="__Fieldmark__26_1400267877"/>
    <w:p w14:paraId="28B5E5F6" w14:textId="77777777" w:rsidR="00053044" w:rsidRPr="001C53AA" w:rsidRDefault="00053044" w:rsidP="00053044">
      <w:pPr>
        <w:spacing w:after="0" w:line="252" w:lineRule="auto"/>
        <w:ind w:left="0" w:right="0" w:firstLine="0"/>
        <w:rPr>
          <w:rFonts w:ascii="Arteixo Sans" w:hAnsi="Arteixo Sans" w:cs="Arial Narrow"/>
          <w:color w:val="auto"/>
          <w:sz w:val="20"/>
          <w:szCs w:val="20"/>
          <w:lang w:val="gl-ES" w:eastAsia="zh-CN"/>
        </w:rPr>
      </w:pPr>
      <w:r w:rsidRPr="001C53AA">
        <w:rPr>
          <w:rFonts w:ascii="Arteixo Sans" w:hAnsi="Arteixo Sans"/>
          <w:color w:val="auto"/>
          <w:sz w:val="20"/>
          <w:szCs w:val="20"/>
          <w:lang w:val="gl-ES" w:eastAsia="zh-CN"/>
        </w:rPr>
        <w:fldChar w:fldCharType="begin">
          <w:ffData>
            <w:name w:val=""/>
            <w:enabled/>
            <w:calcOnExit w:val="0"/>
            <w:checkBox>
              <w:sizeAuto/>
              <w:default w:val="0"/>
              <w:checked w:val="0"/>
            </w:checkBox>
          </w:ffData>
        </w:fldChar>
      </w:r>
      <w:r w:rsidRPr="001C53AA">
        <w:rPr>
          <w:rFonts w:ascii="Arteixo Sans" w:hAnsi="Arteixo Sans"/>
          <w:color w:val="auto"/>
          <w:sz w:val="20"/>
          <w:szCs w:val="20"/>
          <w:lang w:val="gl-ES" w:eastAsia="zh-CN"/>
        </w:rPr>
        <w:instrText xml:space="preserve"> FORMCHECKBOX </w:instrText>
      </w:r>
      <w:r w:rsidR="009A6C18">
        <w:rPr>
          <w:rFonts w:ascii="Arteixo Sans" w:hAnsi="Arteixo Sans"/>
          <w:color w:val="auto"/>
          <w:sz w:val="20"/>
          <w:szCs w:val="20"/>
          <w:lang w:val="gl-ES" w:eastAsia="zh-CN"/>
        </w:rPr>
      </w:r>
      <w:r w:rsidR="009A6C18">
        <w:rPr>
          <w:rFonts w:ascii="Arteixo Sans" w:hAnsi="Arteixo Sans"/>
          <w:color w:val="auto"/>
          <w:sz w:val="20"/>
          <w:szCs w:val="20"/>
          <w:lang w:val="gl-ES" w:eastAsia="zh-CN"/>
        </w:rPr>
        <w:fldChar w:fldCharType="separate"/>
      </w:r>
      <w:r w:rsidRPr="001C53AA">
        <w:rPr>
          <w:rFonts w:ascii="Arteixo Sans" w:hAnsi="Arteixo Sans"/>
          <w:color w:val="auto"/>
          <w:sz w:val="20"/>
          <w:szCs w:val="20"/>
          <w:lang w:val="gl-ES" w:eastAsia="zh-CN"/>
        </w:rPr>
        <w:fldChar w:fldCharType="end"/>
      </w:r>
      <w:bookmarkEnd w:id="8"/>
      <w:r w:rsidRPr="001C53AA">
        <w:rPr>
          <w:rFonts w:ascii="Arteixo Sans" w:hAnsi="Arteixo Sans" w:cs="Arial Narrow"/>
          <w:color w:val="auto"/>
          <w:sz w:val="20"/>
          <w:szCs w:val="20"/>
          <w:lang w:val="gl-ES" w:eastAsia="zh-CN"/>
        </w:rPr>
        <w:tab/>
        <w:t>ANEXO III. Resultados acreditativos das dúas tempadas anteriores á actual e actual asinados</w:t>
      </w:r>
    </w:p>
    <w:p w14:paraId="6543E548"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cs="Arial Narrow"/>
          <w:color w:val="auto"/>
          <w:sz w:val="20"/>
          <w:szCs w:val="20"/>
          <w:lang w:val="gl-ES" w:eastAsia="zh-CN"/>
        </w:rPr>
        <w:t xml:space="preserve">            pola federación que corresponda.</w:t>
      </w:r>
    </w:p>
    <w:bookmarkStart w:id="9" w:name="__Fieldmark__27_1400267877"/>
    <w:p w14:paraId="78BFEFF7" w14:textId="77777777" w:rsidR="00053044" w:rsidRPr="001C53AA" w:rsidRDefault="00053044" w:rsidP="00053044">
      <w:pPr>
        <w:spacing w:after="0" w:line="252" w:lineRule="auto"/>
        <w:ind w:left="0" w:right="0" w:firstLine="0"/>
        <w:rPr>
          <w:rFonts w:ascii="Arteixo Sans" w:hAnsi="Arteixo Sans" w:cs="Arial Narrow"/>
          <w:color w:val="auto"/>
          <w:sz w:val="20"/>
          <w:szCs w:val="20"/>
          <w:lang w:val="gl-ES" w:eastAsia="zh-CN"/>
        </w:rPr>
      </w:pPr>
      <w:r w:rsidRPr="001C53AA">
        <w:rPr>
          <w:rFonts w:ascii="Arteixo Sans" w:hAnsi="Arteixo Sans"/>
          <w:color w:val="auto"/>
          <w:sz w:val="20"/>
          <w:szCs w:val="20"/>
          <w:lang w:val="gl-ES" w:eastAsia="zh-CN"/>
        </w:rPr>
        <w:fldChar w:fldCharType="begin">
          <w:ffData>
            <w:name w:val=""/>
            <w:enabled/>
            <w:calcOnExit w:val="0"/>
            <w:checkBox>
              <w:sizeAuto/>
              <w:default w:val="0"/>
              <w:checked w:val="0"/>
            </w:checkBox>
          </w:ffData>
        </w:fldChar>
      </w:r>
      <w:r w:rsidRPr="001C53AA">
        <w:rPr>
          <w:rFonts w:ascii="Arteixo Sans" w:hAnsi="Arteixo Sans"/>
          <w:color w:val="auto"/>
          <w:sz w:val="20"/>
          <w:szCs w:val="20"/>
          <w:lang w:val="gl-ES" w:eastAsia="zh-CN"/>
        </w:rPr>
        <w:instrText xml:space="preserve"> FORMCHECKBOX </w:instrText>
      </w:r>
      <w:r w:rsidR="009A6C18">
        <w:rPr>
          <w:rFonts w:ascii="Arteixo Sans" w:hAnsi="Arteixo Sans"/>
          <w:color w:val="auto"/>
          <w:sz w:val="20"/>
          <w:szCs w:val="20"/>
          <w:lang w:val="gl-ES" w:eastAsia="zh-CN"/>
        </w:rPr>
      </w:r>
      <w:r w:rsidR="009A6C18">
        <w:rPr>
          <w:rFonts w:ascii="Arteixo Sans" w:hAnsi="Arteixo Sans"/>
          <w:color w:val="auto"/>
          <w:sz w:val="20"/>
          <w:szCs w:val="20"/>
          <w:lang w:val="gl-ES" w:eastAsia="zh-CN"/>
        </w:rPr>
        <w:fldChar w:fldCharType="separate"/>
      </w:r>
      <w:r w:rsidRPr="001C53AA">
        <w:rPr>
          <w:rFonts w:ascii="Arteixo Sans" w:hAnsi="Arteixo Sans"/>
          <w:color w:val="auto"/>
          <w:sz w:val="20"/>
          <w:szCs w:val="20"/>
          <w:lang w:val="gl-ES" w:eastAsia="zh-CN"/>
        </w:rPr>
        <w:fldChar w:fldCharType="end"/>
      </w:r>
      <w:bookmarkEnd w:id="9"/>
      <w:r w:rsidRPr="001C53AA">
        <w:rPr>
          <w:rFonts w:ascii="Arteixo Sans" w:hAnsi="Arteixo Sans" w:cs="Arial Narrow"/>
          <w:color w:val="auto"/>
          <w:sz w:val="20"/>
          <w:szCs w:val="20"/>
          <w:lang w:val="gl-ES" w:eastAsia="zh-CN"/>
        </w:rPr>
        <w:tab/>
        <w:t>Copia da licenza federativa.</w:t>
      </w:r>
    </w:p>
    <w:p w14:paraId="7665DDC0"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color w:val="auto"/>
          <w:sz w:val="20"/>
          <w:szCs w:val="20"/>
          <w:lang w:val="gl-ES" w:eastAsia="zh-CN"/>
        </w:rPr>
        <w:fldChar w:fldCharType="begin">
          <w:ffData>
            <w:name w:val=""/>
            <w:enabled/>
            <w:calcOnExit w:val="0"/>
            <w:checkBox>
              <w:sizeAuto/>
              <w:default w:val="0"/>
              <w:checked w:val="0"/>
            </w:checkBox>
          </w:ffData>
        </w:fldChar>
      </w:r>
      <w:r w:rsidRPr="001C53AA">
        <w:rPr>
          <w:rFonts w:ascii="Arteixo Sans" w:hAnsi="Arteixo Sans"/>
          <w:color w:val="auto"/>
          <w:sz w:val="20"/>
          <w:szCs w:val="20"/>
          <w:lang w:val="gl-ES" w:eastAsia="zh-CN"/>
        </w:rPr>
        <w:instrText xml:space="preserve"> FORMCHECKBOX </w:instrText>
      </w:r>
      <w:r w:rsidR="009A6C18">
        <w:rPr>
          <w:rFonts w:ascii="Arteixo Sans" w:hAnsi="Arteixo Sans"/>
          <w:color w:val="auto"/>
          <w:sz w:val="20"/>
          <w:szCs w:val="20"/>
          <w:lang w:val="gl-ES" w:eastAsia="zh-CN"/>
        </w:rPr>
      </w:r>
      <w:r w:rsidR="009A6C18">
        <w:rPr>
          <w:rFonts w:ascii="Arteixo Sans" w:hAnsi="Arteixo Sans"/>
          <w:color w:val="auto"/>
          <w:sz w:val="20"/>
          <w:szCs w:val="20"/>
          <w:lang w:val="gl-ES" w:eastAsia="zh-CN"/>
        </w:rPr>
        <w:fldChar w:fldCharType="separate"/>
      </w:r>
      <w:r w:rsidRPr="001C53AA">
        <w:rPr>
          <w:rFonts w:ascii="Arteixo Sans" w:hAnsi="Arteixo Sans"/>
          <w:color w:val="auto"/>
          <w:sz w:val="20"/>
          <w:szCs w:val="20"/>
          <w:lang w:val="gl-ES" w:eastAsia="zh-CN"/>
        </w:rPr>
        <w:fldChar w:fldCharType="end"/>
      </w:r>
      <w:r w:rsidRPr="001C53AA">
        <w:rPr>
          <w:rFonts w:ascii="Arteixo Sans" w:hAnsi="Arteixo Sans"/>
          <w:color w:val="auto"/>
          <w:sz w:val="20"/>
          <w:szCs w:val="20"/>
          <w:lang w:val="gl-ES" w:eastAsia="zh-CN"/>
        </w:rPr>
        <w:tab/>
        <w:t>Xustificante do Padrón Municipal con data de alta.</w:t>
      </w:r>
    </w:p>
    <w:bookmarkStart w:id="10" w:name="__Fieldmark__28_1400267877"/>
    <w:p w14:paraId="3CF8F4E1"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color w:val="auto"/>
          <w:sz w:val="20"/>
          <w:szCs w:val="20"/>
          <w:lang w:val="gl-ES" w:eastAsia="zh-CN"/>
        </w:rPr>
        <w:fldChar w:fldCharType="begin">
          <w:ffData>
            <w:name w:val=""/>
            <w:enabled/>
            <w:calcOnExit w:val="0"/>
            <w:checkBox>
              <w:sizeAuto/>
              <w:default w:val="0"/>
              <w:checked w:val="0"/>
            </w:checkBox>
          </w:ffData>
        </w:fldChar>
      </w:r>
      <w:r w:rsidRPr="001C53AA">
        <w:rPr>
          <w:rFonts w:ascii="Arteixo Sans" w:hAnsi="Arteixo Sans"/>
          <w:color w:val="auto"/>
          <w:sz w:val="20"/>
          <w:szCs w:val="20"/>
          <w:lang w:val="gl-ES" w:eastAsia="zh-CN"/>
        </w:rPr>
        <w:instrText xml:space="preserve"> FORMCHECKBOX </w:instrText>
      </w:r>
      <w:r w:rsidR="009A6C18">
        <w:rPr>
          <w:rFonts w:ascii="Arteixo Sans" w:hAnsi="Arteixo Sans"/>
          <w:color w:val="auto"/>
          <w:sz w:val="20"/>
          <w:szCs w:val="20"/>
          <w:lang w:val="gl-ES" w:eastAsia="zh-CN"/>
        </w:rPr>
      </w:r>
      <w:r w:rsidR="009A6C18">
        <w:rPr>
          <w:rFonts w:ascii="Arteixo Sans" w:hAnsi="Arteixo Sans"/>
          <w:color w:val="auto"/>
          <w:sz w:val="20"/>
          <w:szCs w:val="20"/>
          <w:lang w:val="gl-ES" w:eastAsia="zh-CN"/>
        </w:rPr>
        <w:fldChar w:fldCharType="separate"/>
      </w:r>
      <w:r w:rsidRPr="001C53AA">
        <w:rPr>
          <w:rFonts w:ascii="Arteixo Sans" w:hAnsi="Arteixo Sans"/>
          <w:color w:val="auto"/>
          <w:sz w:val="20"/>
          <w:szCs w:val="20"/>
          <w:lang w:val="gl-ES" w:eastAsia="zh-CN"/>
        </w:rPr>
        <w:fldChar w:fldCharType="end"/>
      </w:r>
      <w:bookmarkEnd w:id="10"/>
      <w:r w:rsidRPr="001C53AA">
        <w:rPr>
          <w:rFonts w:ascii="Arteixo Sans" w:hAnsi="Arteixo Sans"/>
          <w:color w:val="auto"/>
          <w:sz w:val="20"/>
          <w:szCs w:val="20"/>
          <w:lang w:val="gl-ES" w:eastAsia="zh-CN"/>
        </w:rPr>
        <w:tab/>
      </w:r>
      <w:r w:rsidRPr="001C53AA">
        <w:rPr>
          <w:rFonts w:ascii="Arteixo Sans" w:hAnsi="Arteixo Sans" w:cs="Arial Narrow"/>
          <w:color w:val="auto"/>
          <w:sz w:val="20"/>
          <w:szCs w:val="20"/>
          <w:lang w:val="gl-ES" w:eastAsia="zh-CN"/>
        </w:rPr>
        <w:t>Certificado número de conta corrente.</w:t>
      </w:r>
    </w:p>
    <w:p w14:paraId="35D72565"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p>
    <w:p w14:paraId="19C25C60" w14:textId="77777777" w:rsidR="00053044" w:rsidRPr="001C53AA" w:rsidRDefault="00053044" w:rsidP="00053044">
      <w:pPr>
        <w:spacing w:after="0" w:line="252" w:lineRule="auto"/>
        <w:ind w:left="0" w:right="0" w:firstLine="0"/>
        <w:rPr>
          <w:color w:val="auto"/>
          <w:lang w:val="gl-ES" w:eastAsia="zh-CN"/>
        </w:rPr>
      </w:pPr>
    </w:p>
    <w:p w14:paraId="505E89B1" w14:textId="77777777" w:rsidR="00053044" w:rsidRPr="001C53AA" w:rsidRDefault="00053044" w:rsidP="00053044">
      <w:pPr>
        <w:spacing w:after="0" w:line="252" w:lineRule="auto"/>
        <w:ind w:left="0" w:right="0" w:firstLine="0"/>
        <w:rPr>
          <w:color w:val="auto"/>
          <w:lang w:val="gl-ES" w:eastAsia="zh-CN"/>
        </w:rPr>
      </w:pPr>
    </w:p>
    <w:tbl>
      <w:tblPr>
        <w:tblW w:w="0" w:type="auto"/>
        <w:tblLayout w:type="fixed"/>
        <w:tblLook w:val="0000" w:firstRow="0" w:lastRow="0" w:firstColumn="0" w:lastColumn="0" w:noHBand="0" w:noVBand="0"/>
      </w:tblPr>
      <w:tblGrid>
        <w:gridCol w:w="9793"/>
      </w:tblGrid>
      <w:tr w:rsidR="00053044" w:rsidRPr="001C53AA" w14:paraId="705FE0D2" w14:textId="77777777" w:rsidTr="00053044">
        <w:trPr>
          <w:trHeight w:val="906"/>
        </w:trPr>
        <w:tc>
          <w:tcPr>
            <w:tcW w:w="9793"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5D53BB1" w14:textId="77777777" w:rsidR="00053044" w:rsidRPr="001C53AA" w:rsidRDefault="00053044" w:rsidP="00053044">
            <w:pPr>
              <w:spacing w:after="0" w:line="252" w:lineRule="auto"/>
              <w:ind w:left="0" w:right="0" w:firstLine="0"/>
              <w:rPr>
                <w:rFonts w:ascii="Arteixo Sans" w:hAnsi="Arteixo Sans"/>
                <w:color w:val="auto"/>
                <w:lang w:val="gl-ES" w:eastAsia="zh-CN"/>
              </w:rPr>
            </w:pPr>
            <w:r w:rsidRPr="001C53AA">
              <w:rPr>
                <w:rFonts w:ascii="Arteixo Sans" w:hAnsi="Arteixo Sans" w:cs="Arial Narrow"/>
                <w:i/>
                <w:color w:val="auto"/>
                <w:sz w:val="16"/>
                <w:szCs w:val="16"/>
                <w:lang w:val="gl-ES" w:eastAsia="zh-CN"/>
              </w:rPr>
              <w:t>En relación coa documentación xeral que xa obre en poder desta Administración actuante, o solicitante omite a súa presentación acolléndose ao establecido no artigo 28.3 da Lei 39/2015, de 1 de outubro, do Procedemento Administrativo Común das Administracións Públicas, indicando a continuación en qué momento e ante que órgano administrativo presentou os citados documentos, declarando responsablemente que os mesmos non teñen variado e no seu caso que manteñen a súa vixencia.</w:t>
            </w:r>
          </w:p>
        </w:tc>
      </w:tr>
      <w:tr w:rsidR="00053044" w:rsidRPr="001C53AA" w14:paraId="35C1627D" w14:textId="77777777" w:rsidTr="00053044">
        <w:trPr>
          <w:trHeight w:val="234"/>
        </w:trPr>
        <w:tc>
          <w:tcPr>
            <w:tcW w:w="9793"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940CB3B" w14:textId="77777777" w:rsidR="00053044" w:rsidRPr="001C53AA" w:rsidRDefault="00053044" w:rsidP="00053044">
            <w:pPr>
              <w:spacing w:after="0" w:line="360" w:lineRule="auto"/>
              <w:ind w:left="0" w:right="0" w:firstLine="0"/>
              <w:jc w:val="left"/>
              <w:rPr>
                <w:rFonts w:ascii="Arteixo Sans" w:hAnsi="Arteixo Sans"/>
                <w:color w:val="auto"/>
                <w:lang w:val="gl-ES" w:eastAsia="zh-CN"/>
              </w:rPr>
            </w:pPr>
            <w:r w:rsidRPr="001C53AA">
              <w:rPr>
                <w:rFonts w:ascii="Arteixo Sans" w:hAnsi="Arteixo Sans" w:cs="Arial Narrow"/>
                <w:bCs/>
                <w:iCs/>
                <w:color w:val="auto"/>
                <w:sz w:val="20"/>
                <w:szCs w:val="20"/>
                <w:lang w:val="gl-ES" w:eastAsia="zh-CN"/>
              </w:rPr>
              <w:t>Data de entrega:</w:t>
            </w:r>
            <w:r w:rsidRPr="001C53AA">
              <w:rPr>
                <w:rFonts w:ascii="Arteixo Sans" w:hAnsi="Arteixo Sans" w:cs="Arial Narrow"/>
                <w:bCs/>
                <w:iCs/>
                <w:color w:val="auto"/>
                <w:sz w:val="20"/>
                <w:szCs w:val="20"/>
                <w:lang w:val="gl-ES" w:eastAsia="zh-CN"/>
              </w:rPr>
              <w:tab/>
            </w:r>
            <w:r w:rsidRPr="001C53AA">
              <w:rPr>
                <w:rFonts w:ascii="Arteixo Sans" w:hAnsi="Arteixo Sans" w:cs="Arial Narrow"/>
                <w:bCs/>
                <w:iCs/>
                <w:color w:val="auto"/>
                <w:sz w:val="20"/>
                <w:szCs w:val="20"/>
                <w:lang w:val="gl-ES" w:eastAsia="zh-CN"/>
              </w:rPr>
              <w:tab/>
            </w:r>
            <w:r w:rsidRPr="001C53AA">
              <w:rPr>
                <w:rFonts w:ascii="Arteixo Sans" w:hAnsi="Arteixo Sans" w:cs="Arial Narrow"/>
                <w:bCs/>
                <w:iCs/>
                <w:color w:val="auto"/>
                <w:sz w:val="20"/>
                <w:szCs w:val="20"/>
                <w:lang w:val="gl-ES" w:eastAsia="zh-CN"/>
              </w:rPr>
              <w:tab/>
              <w:t>Órgano administrativo:</w:t>
            </w:r>
          </w:p>
        </w:tc>
      </w:tr>
    </w:tbl>
    <w:p w14:paraId="56EC16E5" w14:textId="77777777" w:rsidR="00053044" w:rsidRPr="001C53AA" w:rsidRDefault="00053044" w:rsidP="00053044">
      <w:pPr>
        <w:spacing w:after="0" w:line="252" w:lineRule="auto"/>
        <w:ind w:left="0" w:right="0" w:firstLine="0"/>
        <w:rPr>
          <w:rFonts w:ascii="Arial Narrow" w:hAnsi="Arial Narrow" w:cs="Arial Narrow"/>
          <w:color w:val="auto"/>
          <w:sz w:val="20"/>
          <w:szCs w:val="20"/>
          <w:lang w:val="gl-ES" w:eastAsia="zh-CN"/>
        </w:rPr>
      </w:pPr>
    </w:p>
    <w:p w14:paraId="3A3745F4" w14:textId="77777777" w:rsidR="00053044" w:rsidRPr="001C53AA" w:rsidRDefault="00053044" w:rsidP="00053044">
      <w:pPr>
        <w:spacing w:after="0" w:line="252" w:lineRule="auto"/>
        <w:ind w:left="0" w:right="0" w:firstLine="0"/>
        <w:rPr>
          <w:rFonts w:ascii="Arteixo Sans" w:hAnsi="Arteixo Sans" w:cs="Arial Narrow"/>
          <w:color w:val="auto"/>
          <w:sz w:val="20"/>
          <w:szCs w:val="20"/>
          <w:lang w:val="gl-ES" w:eastAsia="zh-CN"/>
        </w:rPr>
      </w:pPr>
    </w:p>
    <w:p w14:paraId="758377A8" w14:textId="77777777" w:rsidR="00053044" w:rsidRPr="001C53AA" w:rsidRDefault="00053044" w:rsidP="00053044">
      <w:pPr>
        <w:spacing w:after="0" w:line="252" w:lineRule="auto"/>
        <w:ind w:left="0" w:right="0" w:firstLine="0"/>
        <w:rPr>
          <w:rFonts w:ascii="Arteixo Sans" w:hAnsi="Arteixo Sans" w:cs="Arial Narrow"/>
          <w:color w:val="auto"/>
          <w:sz w:val="20"/>
          <w:szCs w:val="20"/>
          <w:lang w:val="gl-ES" w:eastAsia="zh-CN"/>
        </w:rPr>
      </w:pPr>
    </w:p>
    <w:p w14:paraId="4F9255F3" w14:textId="77777777" w:rsidR="00053044" w:rsidRPr="001C53AA" w:rsidRDefault="00053044" w:rsidP="00053044">
      <w:pPr>
        <w:spacing w:after="0" w:line="252" w:lineRule="auto"/>
        <w:ind w:left="0" w:right="0" w:firstLine="0"/>
        <w:rPr>
          <w:rFonts w:ascii="Arteixo Sans" w:hAnsi="Arteixo Sans"/>
          <w:color w:val="auto"/>
          <w:lang w:val="gl-ES" w:eastAsia="zh-CN"/>
        </w:rPr>
      </w:pPr>
      <w:r w:rsidRPr="001C53AA">
        <w:rPr>
          <w:rFonts w:ascii="Arteixo Sans" w:hAnsi="Arteixo Sans" w:cs="Arial Narrow"/>
          <w:color w:val="auto"/>
          <w:sz w:val="20"/>
          <w:szCs w:val="20"/>
          <w:lang w:val="gl-ES" w:eastAsia="zh-CN"/>
        </w:rPr>
        <w:t>Arteixo, …………......…de ………………............……de 2025</w:t>
      </w:r>
    </w:p>
    <w:p w14:paraId="3BF8371A" w14:textId="77777777" w:rsidR="00053044" w:rsidRPr="001C53AA" w:rsidRDefault="00053044" w:rsidP="00053044">
      <w:pPr>
        <w:spacing w:after="0" w:line="252" w:lineRule="auto"/>
        <w:ind w:left="0" w:right="0" w:firstLine="0"/>
        <w:rPr>
          <w:rFonts w:ascii="Arial Narrow" w:hAnsi="Arial Narrow" w:cs="Arial Narrow"/>
          <w:color w:val="auto"/>
          <w:sz w:val="20"/>
          <w:szCs w:val="20"/>
          <w:lang w:val="gl-ES" w:eastAsia="zh-CN"/>
        </w:rPr>
      </w:pPr>
    </w:p>
    <w:p w14:paraId="3C66A288" w14:textId="77777777" w:rsidR="00053044" w:rsidRPr="001C53AA" w:rsidRDefault="00053044" w:rsidP="00053044">
      <w:pPr>
        <w:spacing w:after="0" w:line="252" w:lineRule="auto"/>
        <w:ind w:left="0" w:right="0" w:firstLine="0"/>
        <w:rPr>
          <w:rFonts w:ascii="Arial Narrow" w:hAnsi="Arial Narrow" w:cs="Arial Narrow"/>
          <w:color w:val="auto"/>
          <w:sz w:val="20"/>
          <w:szCs w:val="20"/>
          <w:lang w:val="gl-ES" w:eastAsia="zh-CN"/>
        </w:rPr>
      </w:pPr>
    </w:p>
    <w:p w14:paraId="48761D30" w14:textId="77777777" w:rsidR="00053044" w:rsidRPr="001C53AA" w:rsidRDefault="00053044" w:rsidP="00053044">
      <w:pPr>
        <w:spacing w:after="0" w:line="252" w:lineRule="auto"/>
        <w:ind w:left="0" w:right="0" w:firstLine="0"/>
        <w:jc w:val="left"/>
        <w:rPr>
          <w:rFonts w:ascii="Arteixo Sans" w:hAnsi="Arteixo Sans" w:cs="Arial Narrow"/>
          <w:color w:val="auto"/>
          <w:sz w:val="20"/>
          <w:szCs w:val="20"/>
          <w:lang w:val="gl-ES" w:eastAsia="zh-CN"/>
        </w:rPr>
      </w:pPr>
      <w:r w:rsidRPr="001C53AA">
        <w:rPr>
          <w:rFonts w:ascii="Arteixo Sans" w:hAnsi="Arteixo Sans" w:cs="Arial Narrow"/>
          <w:color w:val="auto"/>
          <w:sz w:val="20"/>
          <w:szCs w:val="20"/>
          <w:lang w:val="gl-ES" w:eastAsia="zh-CN"/>
        </w:rPr>
        <w:t>Sinatura do/a deportista ou do titor legal</w:t>
      </w:r>
    </w:p>
    <w:p w14:paraId="764A95D9" w14:textId="77777777" w:rsidR="00053044" w:rsidRPr="001C53AA" w:rsidRDefault="00053044" w:rsidP="00053044">
      <w:pPr>
        <w:spacing w:after="0" w:line="252" w:lineRule="auto"/>
        <w:ind w:left="0" w:right="0" w:firstLine="0"/>
        <w:jc w:val="left"/>
        <w:rPr>
          <w:rFonts w:ascii="Arteixo Sans" w:hAnsi="Arteixo Sans"/>
          <w:color w:val="auto"/>
          <w:lang w:val="gl-ES" w:eastAsia="zh-CN"/>
        </w:rPr>
      </w:pPr>
    </w:p>
    <w:p w14:paraId="266396C0" w14:textId="77777777" w:rsidR="00053044" w:rsidRPr="001C53AA" w:rsidRDefault="00053044" w:rsidP="00053044">
      <w:pPr>
        <w:spacing w:after="0" w:line="252" w:lineRule="auto"/>
        <w:ind w:left="0" w:right="0" w:firstLine="0"/>
        <w:jc w:val="left"/>
        <w:rPr>
          <w:rFonts w:ascii="Arteixo Sans" w:hAnsi="Arteixo Sans" w:cs="Arial Narrow"/>
          <w:color w:val="auto"/>
          <w:sz w:val="20"/>
          <w:szCs w:val="20"/>
          <w:lang w:val="gl-ES" w:eastAsia="zh-CN"/>
        </w:rPr>
      </w:pPr>
    </w:p>
    <w:p w14:paraId="559B1366" w14:textId="313596FE" w:rsidR="00053044" w:rsidRPr="001C53AA" w:rsidRDefault="00053044">
      <w:pPr>
        <w:spacing w:after="0" w:line="240" w:lineRule="auto"/>
        <w:ind w:left="0" w:right="0" w:firstLine="0"/>
        <w:jc w:val="left"/>
        <w:rPr>
          <w:lang w:val="gl-ES"/>
        </w:rPr>
      </w:pPr>
      <w:r w:rsidRPr="001C53AA">
        <w:rPr>
          <w:lang w:val="gl-ES"/>
        </w:rPr>
        <w:br w:type="page"/>
      </w:r>
    </w:p>
    <w:p w14:paraId="6FEE6B42" w14:textId="77777777" w:rsidR="00053044" w:rsidRPr="001C53AA" w:rsidRDefault="00053044" w:rsidP="00750664">
      <w:pPr>
        <w:rPr>
          <w:lang w:val="gl-ES"/>
        </w:rPr>
      </w:pPr>
    </w:p>
    <w:p w14:paraId="3EBFB49D" w14:textId="77777777" w:rsidR="00053044" w:rsidRPr="001C53AA" w:rsidRDefault="00053044" w:rsidP="00053044">
      <w:pPr>
        <w:spacing w:after="0" w:line="252" w:lineRule="auto"/>
        <w:ind w:left="0" w:right="0" w:firstLine="0"/>
        <w:jc w:val="center"/>
        <w:rPr>
          <w:rFonts w:ascii="Arteixo Sans" w:hAnsi="Arteixo Sans"/>
          <w:color w:val="auto"/>
          <w:sz w:val="24"/>
          <w:szCs w:val="24"/>
          <w:lang w:val="gl-ES" w:eastAsia="zh-CN"/>
        </w:rPr>
      </w:pPr>
      <w:r w:rsidRPr="001C53AA">
        <w:rPr>
          <w:rFonts w:ascii="Arteixo Sans" w:hAnsi="Arteixo Sans" w:cs="Arial"/>
          <w:b/>
          <w:bCs/>
          <w:iCs/>
          <w:color w:val="auto"/>
          <w:sz w:val="24"/>
          <w:szCs w:val="24"/>
          <w:lang w:val="gl-ES" w:eastAsia="zh-CN"/>
        </w:rPr>
        <w:t>ANEXO II PROXECTO DEPORTIVO (tempada actual)</w:t>
      </w:r>
    </w:p>
    <w:p w14:paraId="5B80BC7B" w14:textId="77777777" w:rsidR="00053044" w:rsidRPr="001C53AA" w:rsidRDefault="00053044" w:rsidP="00053044">
      <w:pPr>
        <w:spacing w:after="0" w:line="252" w:lineRule="auto"/>
        <w:ind w:left="0" w:right="0" w:firstLine="0"/>
        <w:rPr>
          <w:rFonts w:ascii="Arteixo Sans" w:hAnsi="Arteixo Sans" w:cs="Arial"/>
          <w:b/>
          <w:bCs/>
          <w:i/>
          <w:iCs/>
          <w:color w:val="auto"/>
          <w:sz w:val="20"/>
          <w:szCs w:val="20"/>
          <w:lang w:val="gl-ES" w:eastAsia="zh-CN"/>
        </w:rPr>
      </w:pPr>
    </w:p>
    <w:p w14:paraId="74CBA587"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cs="Arial Narrow"/>
          <w:color w:val="auto"/>
          <w:sz w:val="20"/>
          <w:szCs w:val="20"/>
          <w:lang w:val="gl-ES" w:eastAsia="zh-CN"/>
        </w:rPr>
        <w:t>D/Dª……………………………………..………………………………, solicita ao Servizo Municipal de Deportes de Arteixo,  a bolsa para deportistas individuais do presente ano, para sufragar parte dos gastos do devandito deportista como consecuencia das competicións federadas nas que participa.</w:t>
      </w:r>
    </w:p>
    <w:p w14:paraId="439A2CFF" w14:textId="77777777" w:rsidR="00053044" w:rsidRPr="001C53AA" w:rsidRDefault="00053044" w:rsidP="00053044">
      <w:pPr>
        <w:spacing w:after="0" w:line="252" w:lineRule="auto"/>
        <w:ind w:left="0" w:right="0" w:firstLine="0"/>
        <w:rPr>
          <w:rFonts w:ascii="Arteixo Sans" w:hAnsi="Arteixo Sans" w:cs="Arial Narrow"/>
          <w:color w:val="auto"/>
          <w:sz w:val="20"/>
          <w:szCs w:val="20"/>
          <w:lang w:val="gl-ES" w:eastAsia="zh-CN"/>
        </w:rPr>
      </w:pPr>
    </w:p>
    <w:p w14:paraId="0CBCFD58"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cs="Arial Narrow"/>
          <w:color w:val="auto"/>
          <w:sz w:val="20"/>
          <w:szCs w:val="20"/>
          <w:lang w:val="gl-ES" w:eastAsia="zh-CN"/>
        </w:rPr>
        <w:t xml:space="preserve">As </w:t>
      </w:r>
      <w:r w:rsidRPr="001C53AA">
        <w:rPr>
          <w:rFonts w:ascii="Arteixo Sans" w:hAnsi="Arteixo Sans" w:cs="Arial Narrow"/>
          <w:b/>
          <w:color w:val="auto"/>
          <w:sz w:val="20"/>
          <w:szCs w:val="20"/>
          <w:lang w:val="gl-ES" w:eastAsia="zh-CN"/>
        </w:rPr>
        <w:t>actividades programadas</w:t>
      </w:r>
      <w:r w:rsidRPr="001C53AA">
        <w:rPr>
          <w:rFonts w:ascii="Arteixo Sans" w:hAnsi="Arteixo Sans" w:cs="Arial Narrow"/>
          <w:color w:val="auto"/>
          <w:sz w:val="20"/>
          <w:szCs w:val="20"/>
          <w:lang w:val="gl-ES" w:eastAsia="zh-CN"/>
        </w:rPr>
        <w:t>, para a presente tempada son as seguintes:</w:t>
      </w:r>
    </w:p>
    <w:p w14:paraId="494FD01E" w14:textId="77777777" w:rsidR="00053044" w:rsidRPr="001C53AA" w:rsidRDefault="00053044" w:rsidP="00053044">
      <w:pPr>
        <w:spacing w:after="0" w:line="252" w:lineRule="auto"/>
        <w:ind w:left="0" w:right="0" w:firstLine="0"/>
        <w:rPr>
          <w:rFonts w:ascii="Arial" w:hAnsi="Arial" w:cs="Arial"/>
          <w:color w:val="auto"/>
          <w:lang w:val="gl-ES" w:eastAsia="zh-CN"/>
        </w:rPr>
      </w:pPr>
    </w:p>
    <w:tbl>
      <w:tblPr>
        <w:tblW w:w="0" w:type="auto"/>
        <w:tblLayout w:type="fixed"/>
        <w:tblLook w:val="04A0" w:firstRow="1" w:lastRow="0" w:firstColumn="1" w:lastColumn="0" w:noHBand="0" w:noVBand="1"/>
      </w:tblPr>
      <w:tblGrid>
        <w:gridCol w:w="3372"/>
        <w:gridCol w:w="1041"/>
        <w:gridCol w:w="1699"/>
        <w:gridCol w:w="1399"/>
        <w:gridCol w:w="347"/>
        <w:gridCol w:w="1068"/>
        <w:gridCol w:w="380"/>
      </w:tblGrid>
      <w:tr w:rsidR="00053044" w:rsidRPr="001C53AA" w14:paraId="569339FD" w14:textId="77777777" w:rsidTr="00053044">
        <w:tc>
          <w:tcPr>
            <w:tcW w:w="3372" w:type="dxa"/>
            <w:tcBorders>
              <w:top w:val="single" w:sz="4" w:space="0" w:color="000000"/>
              <w:left w:val="single" w:sz="4" w:space="0" w:color="000000"/>
              <w:bottom w:val="single" w:sz="4" w:space="0" w:color="000000"/>
              <w:right w:val="single" w:sz="4" w:space="0" w:color="000000"/>
            </w:tcBorders>
            <w:vAlign w:val="center"/>
            <w:hideMark/>
          </w:tcPr>
          <w:p w14:paraId="15EFDCC0" w14:textId="77777777" w:rsidR="00053044" w:rsidRPr="001C53AA" w:rsidRDefault="00053044" w:rsidP="00053044">
            <w:pPr>
              <w:spacing w:after="0" w:line="240" w:lineRule="auto"/>
              <w:ind w:left="0" w:right="0" w:firstLine="0"/>
              <w:jc w:val="center"/>
              <w:rPr>
                <w:rFonts w:ascii="Arteixo Sans" w:hAnsi="Arteixo Sans"/>
                <w:color w:val="auto"/>
                <w:lang w:val="gl-ES" w:eastAsia="zh-CN"/>
              </w:rPr>
            </w:pPr>
            <w:r w:rsidRPr="001C53AA">
              <w:rPr>
                <w:rFonts w:ascii="Arteixo Sans" w:hAnsi="Arteixo Sans" w:cs="Arial Narrow"/>
                <w:b/>
                <w:color w:val="auto"/>
                <w:lang w:val="gl-ES" w:eastAsia="zh-CN"/>
              </w:rPr>
              <w:t>NOME DA COMPETICIÓN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2DF48107" w14:textId="77777777" w:rsidR="00053044" w:rsidRPr="001C53AA" w:rsidRDefault="00053044" w:rsidP="00053044">
            <w:pPr>
              <w:spacing w:after="0" w:line="240" w:lineRule="auto"/>
              <w:ind w:left="0" w:right="0" w:firstLine="0"/>
              <w:jc w:val="center"/>
              <w:rPr>
                <w:rFonts w:ascii="Arteixo Sans" w:hAnsi="Arteixo Sans"/>
                <w:color w:val="auto"/>
                <w:lang w:val="gl-ES" w:eastAsia="zh-CN"/>
              </w:rPr>
            </w:pPr>
            <w:r w:rsidRPr="001C53AA">
              <w:rPr>
                <w:rFonts w:ascii="Arteixo Sans" w:hAnsi="Arteixo Sans" w:cs="Arial Narrow"/>
                <w:b/>
                <w:color w:val="auto"/>
                <w:lang w:val="gl-ES" w:eastAsia="zh-CN"/>
              </w:rPr>
              <w:t>DATA</w:t>
            </w:r>
          </w:p>
        </w:tc>
        <w:tc>
          <w:tcPr>
            <w:tcW w:w="1699" w:type="dxa"/>
            <w:tcBorders>
              <w:top w:val="single" w:sz="4" w:space="0" w:color="000000"/>
              <w:left w:val="single" w:sz="4" w:space="0" w:color="000000"/>
              <w:bottom w:val="single" w:sz="4" w:space="0" w:color="000000"/>
              <w:right w:val="single" w:sz="4" w:space="0" w:color="000000"/>
            </w:tcBorders>
            <w:vAlign w:val="center"/>
            <w:hideMark/>
          </w:tcPr>
          <w:p w14:paraId="1806A3C4" w14:textId="77777777" w:rsidR="00053044" w:rsidRPr="001C53AA" w:rsidRDefault="00053044" w:rsidP="00053044">
            <w:pPr>
              <w:spacing w:after="0" w:line="240" w:lineRule="auto"/>
              <w:ind w:left="0" w:right="0" w:firstLine="0"/>
              <w:jc w:val="center"/>
              <w:rPr>
                <w:rFonts w:ascii="Arteixo Sans" w:hAnsi="Arteixo Sans"/>
                <w:color w:val="auto"/>
                <w:lang w:val="gl-ES" w:eastAsia="zh-CN"/>
              </w:rPr>
            </w:pPr>
            <w:r w:rsidRPr="001C53AA">
              <w:rPr>
                <w:rFonts w:ascii="Arteixo Sans" w:hAnsi="Arteixo Sans" w:cs="Arial Narrow"/>
                <w:b/>
                <w:color w:val="auto"/>
                <w:lang w:val="gl-ES" w:eastAsia="zh-CN"/>
              </w:rPr>
              <w:t>LUGAR</w:t>
            </w:r>
          </w:p>
        </w:tc>
        <w:tc>
          <w:tcPr>
            <w:tcW w:w="1746" w:type="dxa"/>
            <w:gridSpan w:val="2"/>
            <w:tcBorders>
              <w:top w:val="single" w:sz="4" w:space="0" w:color="000000"/>
              <w:left w:val="single" w:sz="4" w:space="0" w:color="000000"/>
              <w:bottom w:val="single" w:sz="4" w:space="0" w:color="000000"/>
              <w:right w:val="single" w:sz="4" w:space="0" w:color="000000"/>
            </w:tcBorders>
            <w:vAlign w:val="center"/>
            <w:hideMark/>
          </w:tcPr>
          <w:p w14:paraId="51C54ED9" w14:textId="77777777" w:rsidR="00053044" w:rsidRPr="001C53AA" w:rsidRDefault="00053044" w:rsidP="00053044">
            <w:pPr>
              <w:spacing w:after="0" w:line="240" w:lineRule="auto"/>
              <w:ind w:left="0" w:right="0" w:firstLine="0"/>
              <w:jc w:val="center"/>
              <w:rPr>
                <w:rFonts w:ascii="Arteixo Sans" w:hAnsi="Arteixo Sans"/>
                <w:color w:val="auto"/>
                <w:sz w:val="16"/>
                <w:szCs w:val="16"/>
                <w:lang w:val="gl-ES" w:eastAsia="zh-CN"/>
              </w:rPr>
            </w:pPr>
            <w:r w:rsidRPr="001C53AA">
              <w:rPr>
                <w:rFonts w:ascii="Arteixo Sans" w:hAnsi="Arteixo Sans" w:cs="Arial Narrow"/>
                <w:b/>
                <w:color w:val="auto"/>
                <w:sz w:val="16"/>
                <w:szCs w:val="16"/>
                <w:lang w:val="gl-ES" w:eastAsia="zh-CN"/>
              </w:rPr>
              <w:t xml:space="preserve">NIVEL </w:t>
            </w:r>
          </w:p>
          <w:p w14:paraId="196EC0F6" w14:textId="77777777" w:rsidR="00053044" w:rsidRPr="001C53AA" w:rsidRDefault="00053044" w:rsidP="00053044">
            <w:pPr>
              <w:spacing w:after="0" w:line="240" w:lineRule="auto"/>
              <w:ind w:left="0" w:right="0" w:firstLine="0"/>
              <w:jc w:val="center"/>
              <w:rPr>
                <w:rFonts w:ascii="Arteixo Sans" w:hAnsi="Arteixo Sans"/>
                <w:color w:val="auto"/>
                <w:sz w:val="16"/>
                <w:szCs w:val="16"/>
                <w:lang w:val="gl-ES" w:eastAsia="zh-CN"/>
              </w:rPr>
            </w:pPr>
            <w:r w:rsidRPr="001C53AA">
              <w:rPr>
                <w:rFonts w:ascii="Arteixo Sans" w:hAnsi="Arteixo Sans" w:cs="Arial Narrow"/>
                <w:i/>
                <w:color w:val="auto"/>
                <w:sz w:val="16"/>
                <w:szCs w:val="16"/>
                <w:lang w:val="gl-ES" w:eastAsia="zh-CN"/>
              </w:rPr>
              <w:t>(sinalar cun X)</w:t>
            </w:r>
          </w:p>
        </w:tc>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14:paraId="48ED66F2" w14:textId="77777777" w:rsidR="00053044" w:rsidRPr="001C53AA" w:rsidRDefault="00053044" w:rsidP="00053044">
            <w:pPr>
              <w:spacing w:after="0" w:line="240" w:lineRule="auto"/>
              <w:ind w:left="0" w:right="0" w:firstLine="0"/>
              <w:jc w:val="center"/>
              <w:rPr>
                <w:rFonts w:ascii="Arteixo Sans" w:hAnsi="Arteixo Sans"/>
                <w:color w:val="auto"/>
                <w:sz w:val="16"/>
                <w:szCs w:val="16"/>
                <w:lang w:val="gl-ES" w:eastAsia="zh-CN"/>
              </w:rPr>
            </w:pPr>
            <w:r w:rsidRPr="001C53AA">
              <w:rPr>
                <w:rFonts w:ascii="Arteixo Sans" w:hAnsi="Arteixo Sans" w:cs="Arial Narrow"/>
                <w:b/>
                <w:color w:val="auto"/>
                <w:sz w:val="16"/>
                <w:szCs w:val="16"/>
                <w:lang w:val="gl-ES" w:eastAsia="zh-CN"/>
              </w:rPr>
              <w:t xml:space="preserve">CATEGORÍA </w:t>
            </w:r>
            <w:r w:rsidRPr="001C53AA">
              <w:rPr>
                <w:rFonts w:ascii="Arteixo Sans" w:hAnsi="Arteixo Sans" w:cs="Arial Narrow"/>
                <w:i/>
                <w:color w:val="auto"/>
                <w:sz w:val="16"/>
                <w:szCs w:val="16"/>
                <w:lang w:val="gl-ES" w:eastAsia="zh-CN"/>
              </w:rPr>
              <w:t>(sinalar cun X)</w:t>
            </w:r>
          </w:p>
        </w:tc>
      </w:tr>
      <w:tr w:rsidR="00053044" w:rsidRPr="001C53AA" w14:paraId="378FAE64" w14:textId="77777777" w:rsidTr="00053044">
        <w:tc>
          <w:tcPr>
            <w:tcW w:w="3372" w:type="dxa"/>
            <w:vMerge w:val="restart"/>
            <w:tcBorders>
              <w:top w:val="single" w:sz="4" w:space="0" w:color="000000"/>
              <w:left w:val="single" w:sz="4" w:space="0" w:color="000000"/>
              <w:bottom w:val="single" w:sz="4" w:space="0" w:color="000000"/>
              <w:right w:val="single" w:sz="4" w:space="0" w:color="000000"/>
            </w:tcBorders>
          </w:tcPr>
          <w:p w14:paraId="69248436" w14:textId="77777777" w:rsidR="00053044" w:rsidRPr="001C53AA" w:rsidRDefault="00053044" w:rsidP="00053044">
            <w:pPr>
              <w:snapToGrid w:val="0"/>
              <w:spacing w:after="0" w:line="240" w:lineRule="auto"/>
              <w:ind w:left="0" w:right="0" w:firstLine="0"/>
              <w:rPr>
                <w:rFonts w:ascii="Arial" w:hAnsi="Arial" w:cs="Arial"/>
                <w:b/>
                <w:color w:val="auto"/>
                <w:lang w:val="gl-ES" w:eastAsia="zh-CN"/>
              </w:rPr>
            </w:pPr>
          </w:p>
        </w:tc>
        <w:tc>
          <w:tcPr>
            <w:tcW w:w="1041" w:type="dxa"/>
            <w:vMerge w:val="restart"/>
            <w:tcBorders>
              <w:top w:val="single" w:sz="4" w:space="0" w:color="000000"/>
              <w:left w:val="single" w:sz="4" w:space="0" w:color="000000"/>
              <w:bottom w:val="single" w:sz="4" w:space="0" w:color="000000"/>
              <w:right w:val="single" w:sz="4" w:space="0" w:color="000000"/>
            </w:tcBorders>
          </w:tcPr>
          <w:p w14:paraId="38F0FBA3" w14:textId="77777777" w:rsidR="00053044" w:rsidRPr="001C53AA" w:rsidRDefault="00053044" w:rsidP="00053044">
            <w:pPr>
              <w:snapToGrid w:val="0"/>
              <w:spacing w:after="0" w:line="240" w:lineRule="auto"/>
              <w:ind w:left="0" w:right="0" w:firstLine="0"/>
              <w:rPr>
                <w:rFonts w:ascii="Arial" w:hAnsi="Arial" w:cs="Arial"/>
                <w:b/>
                <w:color w:val="auto"/>
                <w:lang w:val="gl-ES" w:eastAsia="zh-CN"/>
              </w:rPr>
            </w:pPr>
          </w:p>
        </w:tc>
        <w:tc>
          <w:tcPr>
            <w:tcW w:w="1699" w:type="dxa"/>
            <w:vMerge w:val="restart"/>
            <w:tcBorders>
              <w:top w:val="single" w:sz="4" w:space="0" w:color="000000"/>
              <w:left w:val="single" w:sz="4" w:space="0" w:color="000000"/>
              <w:bottom w:val="single" w:sz="4" w:space="0" w:color="000000"/>
              <w:right w:val="single" w:sz="4" w:space="0" w:color="000000"/>
            </w:tcBorders>
          </w:tcPr>
          <w:p w14:paraId="0FF264E6" w14:textId="77777777" w:rsidR="00053044" w:rsidRPr="001C53AA" w:rsidRDefault="00053044" w:rsidP="00053044">
            <w:pPr>
              <w:snapToGrid w:val="0"/>
              <w:spacing w:after="0" w:line="240" w:lineRule="auto"/>
              <w:ind w:left="0" w:right="0" w:firstLine="0"/>
              <w:rPr>
                <w:rFonts w:ascii="Arial" w:hAnsi="Arial" w:cs="Arial"/>
                <w:color w:val="auto"/>
                <w:lang w:val="gl-ES" w:eastAsia="zh-CN"/>
              </w:rPr>
            </w:pPr>
          </w:p>
        </w:tc>
        <w:tc>
          <w:tcPr>
            <w:tcW w:w="1399" w:type="dxa"/>
            <w:tcBorders>
              <w:top w:val="single" w:sz="4" w:space="0" w:color="000000"/>
              <w:left w:val="single" w:sz="4" w:space="0" w:color="000000"/>
              <w:bottom w:val="dotted" w:sz="4" w:space="0" w:color="000000"/>
              <w:right w:val="single" w:sz="4" w:space="0" w:color="000000"/>
            </w:tcBorders>
            <w:vAlign w:val="center"/>
            <w:hideMark/>
          </w:tcPr>
          <w:p w14:paraId="6115865F"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Internacional  </w:t>
            </w:r>
          </w:p>
        </w:tc>
        <w:tc>
          <w:tcPr>
            <w:tcW w:w="347" w:type="dxa"/>
            <w:tcBorders>
              <w:top w:val="single" w:sz="4" w:space="0" w:color="000000"/>
              <w:left w:val="single" w:sz="4" w:space="0" w:color="000000"/>
              <w:bottom w:val="dotted" w:sz="4" w:space="0" w:color="000000"/>
              <w:right w:val="single" w:sz="4" w:space="0" w:color="000000"/>
            </w:tcBorders>
            <w:vAlign w:val="center"/>
            <w:hideMark/>
          </w:tcPr>
          <w:p w14:paraId="11D0DAE8"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eastAsia="Arial Narrow" w:hAnsi="Arteixo Sans" w:cs="Arial Narrow"/>
                <w:color w:val="auto"/>
                <w:sz w:val="18"/>
                <w:szCs w:val="18"/>
                <w:lang w:val="gl-ES" w:eastAsia="zh-CN"/>
              </w:rPr>
              <w:t xml:space="preserve">     </w:t>
            </w: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146ABB71"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Absoluta</w:t>
            </w:r>
          </w:p>
        </w:tc>
        <w:tc>
          <w:tcPr>
            <w:tcW w:w="380" w:type="dxa"/>
            <w:tcBorders>
              <w:top w:val="single" w:sz="4" w:space="0" w:color="000000"/>
              <w:left w:val="single" w:sz="4" w:space="0" w:color="000000"/>
              <w:bottom w:val="dotted" w:sz="4" w:space="0" w:color="000000"/>
              <w:right w:val="single" w:sz="4" w:space="0" w:color="000000"/>
            </w:tcBorders>
            <w:vAlign w:val="center"/>
          </w:tcPr>
          <w:p w14:paraId="5DA5AAA0"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1B586F10"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1E220C3F" w14:textId="77777777" w:rsidR="00053044" w:rsidRPr="001C53AA" w:rsidRDefault="00053044" w:rsidP="00053044">
            <w:pPr>
              <w:suppressAutoHyphens w:val="0"/>
              <w:spacing w:after="0" w:line="240" w:lineRule="auto"/>
              <w:ind w:left="0" w:right="0" w:firstLine="0"/>
              <w:jc w:val="left"/>
              <w:rPr>
                <w:rFonts w:ascii="Arial" w:hAnsi="Arial" w:cs="Arial"/>
                <w:b/>
                <w:color w:val="auto"/>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1B3C7F2B" w14:textId="77777777" w:rsidR="00053044" w:rsidRPr="001C53AA" w:rsidRDefault="00053044" w:rsidP="00053044">
            <w:pPr>
              <w:suppressAutoHyphens w:val="0"/>
              <w:spacing w:after="0" w:line="240" w:lineRule="auto"/>
              <w:ind w:left="0" w:right="0" w:firstLine="0"/>
              <w:jc w:val="left"/>
              <w:rPr>
                <w:rFonts w:ascii="Arial" w:hAnsi="Arial" w:cs="Arial"/>
                <w:b/>
                <w:color w:val="auto"/>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7AE74386"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151660A5"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Nacional      </w:t>
            </w:r>
          </w:p>
        </w:tc>
        <w:tc>
          <w:tcPr>
            <w:tcW w:w="347" w:type="dxa"/>
            <w:tcBorders>
              <w:top w:val="dotted" w:sz="4" w:space="0" w:color="000000"/>
              <w:left w:val="single" w:sz="4" w:space="0" w:color="000000"/>
              <w:bottom w:val="dotted" w:sz="4" w:space="0" w:color="000000"/>
              <w:right w:val="single" w:sz="4" w:space="0" w:color="000000"/>
            </w:tcBorders>
            <w:vAlign w:val="center"/>
          </w:tcPr>
          <w:p w14:paraId="16866240"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3C73EF97"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Junior/Xuv</w:t>
            </w:r>
          </w:p>
        </w:tc>
        <w:tc>
          <w:tcPr>
            <w:tcW w:w="380" w:type="dxa"/>
            <w:tcBorders>
              <w:top w:val="dotted" w:sz="4" w:space="0" w:color="000000"/>
              <w:left w:val="single" w:sz="4" w:space="0" w:color="000000"/>
              <w:bottom w:val="dotted" w:sz="4" w:space="0" w:color="000000"/>
              <w:right w:val="single" w:sz="4" w:space="0" w:color="000000"/>
            </w:tcBorders>
            <w:vAlign w:val="center"/>
          </w:tcPr>
          <w:p w14:paraId="46BB527D"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24F5FA30"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2AA970A3" w14:textId="77777777" w:rsidR="00053044" w:rsidRPr="001C53AA" w:rsidRDefault="00053044" w:rsidP="00053044">
            <w:pPr>
              <w:suppressAutoHyphens w:val="0"/>
              <w:spacing w:after="0" w:line="240" w:lineRule="auto"/>
              <w:ind w:left="0" w:right="0" w:firstLine="0"/>
              <w:jc w:val="left"/>
              <w:rPr>
                <w:rFonts w:ascii="Arial" w:hAnsi="Arial" w:cs="Arial"/>
                <w:b/>
                <w:color w:val="auto"/>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4152DD0E" w14:textId="77777777" w:rsidR="00053044" w:rsidRPr="001C53AA" w:rsidRDefault="00053044" w:rsidP="00053044">
            <w:pPr>
              <w:suppressAutoHyphens w:val="0"/>
              <w:spacing w:after="0" w:line="240" w:lineRule="auto"/>
              <w:ind w:left="0" w:right="0" w:firstLine="0"/>
              <w:jc w:val="left"/>
              <w:rPr>
                <w:rFonts w:ascii="Arial" w:hAnsi="Arial" w:cs="Arial"/>
                <w:b/>
                <w:color w:val="auto"/>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22F732A3"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005E54CF"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Autonómico   </w:t>
            </w:r>
          </w:p>
        </w:tc>
        <w:tc>
          <w:tcPr>
            <w:tcW w:w="347" w:type="dxa"/>
            <w:tcBorders>
              <w:top w:val="dotted" w:sz="4" w:space="0" w:color="000000"/>
              <w:left w:val="single" w:sz="4" w:space="0" w:color="000000"/>
              <w:bottom w:val="dotted" w:sz="4" w:space="0" w:color="000000"/>
              <w:right w:val="single" w:sz="4" w:space="0" w:color="000000"/>
            </w:tcBorders>
            <w:vAlign w:val="center"/>
          </w:tcPr>
          <w:p w14:paraId="3DE84884"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1332B617"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Cadete</w:t>
            </w:r>
          </w:p>
        </w:tc>
        <w:tc>
          <w:tcPr>
            <w:tcW w:w="380" w:type="dxa"/>
            <w:tcBorders>
              <w:top w:val="dotted" w:sz="4" w:space="0" w:color="000000"/>
              <w:left w:val="single" w:sz="4" w:space="0" w:color="000000"/>
              <w:bottom w:val="dotted" w:sz="4" w:space="0" w:color="000000"/>
              <w:right w:val="single" w:sz="4" w:space="0" w:color="000000"/>
            </w:tcBorders>
            <w:vAlign w:val="center"/>
          </w:tcPr>
          <w:p w14:paraId="1B8052D2"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7EA4AAC2"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0B8BCA40" w14:textId="77777777" w:rsidR="00053044" w:rsidRPr="001C53AA" w:rsidRDefault="00053044" w:rsidP="00053044">
            <w:pPr>
              <w:suppressAutoHyphens w:val="0"/>
              <w:spacing w:after="0" w:line="240" w:lineRule="auto"/>
              <w:ind w:left="0" w:right="0" w:firstLine="0"/>
              <w:jc w:val="left"/>
              <w:rPr>
                <w:rFonts w:ascii="Arial" w:hAnsi="Arial" w:cs="Arial"/>
                <w:b/>
                <w:color w:val="auto"/>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0CDA9F51" w14:textId="77777777" w:rsidR="00053044" w:rsidRPr="001C53AA" w:rsidRDefault="00053044" w:rsidP="00053044">
            <w:pPr>
              <w:suppressAutoHyphens w:val="0"/>
              <w:spacing w:after="0" w:line="240" w:lineRule="auto"/>
              <w:ind w:left="0" w:right="0" w:firstLine="0"/>
              <w:jc w:val="left"/>
              <w:rPr>
                <w:rFonts w:ascii="Arial" w:hAnsi="Arial" w:cs="Arial"/>
                <w:b/>
                <w:color w:val="auto"/>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3A1EA464"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single" w:sz="4" w:space="0" w:color="000000"/>
              <w:right w:val="single" w:sz="4" w:space="0" w:color="000000"/>
            </w:tcBorders>
            <w:vAlign w:val="center"/>
          </w:tcPr>
          <w:p w14:paraId="4495727C" w14:textId="77777777" w:rsidR="00053044" w:rsidRPr="001C53AA" w:rsidRDefault="00053044" w:rsidP="00053044">
            <w:pPr>
              <w:spacing w:after="0" w:line="240" w:lineRule="auto"/>
              <w:ind w:left="0" w:right="0" w:firstLine="0"/>
              <w:jc w:val="left"/>
              <w:rPr>
                <w:rFonts w:ascii="Arteixo Sans" w:hAnsi="Arteixo Sans" w:cs="Arial Narrow"/>
                <w:color w:val="auto"/>
                <w:sz w:val="18"/>
                <w:szCs w:val="18"/>
                <w:lang w:val="gl-ES" w:eastAsia="zh-CN"/>
              </w:rPr>
            </w:pPr>
          </w:p>
        </w:tc>
        <w:tc>
          <w:tcPr>
            <w:tcW w:w="347" w:type="dxa"/>
            <w:tcBorders>
              <w:top w:val="dotted" w:sz="4" w:space="0" w:color="000000"/>
              <w:left w:val="single" w:sz="4" w:space="0" w:color="000000"/>
              <w:bottom w:val="single" w:sz="4" w:space="0" w:color="000000"/>
              <w:right w:val="single" w:sz="4" w:space="0" w:color="000000"/>
            </w:tcBorders>
            <w:vAlign w:val="center"/>
          </w:tcPr>
          <w:p w14:paraId="3455D6F0"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single" w:sz="4" w:space="0" w:color="000000"/>
              <w:right w:val="single" w:sz="4" w:space="0" w:color="000000"/>
            </w:tcBorders>
            <w:vAlign w:val="center"/>
            <w:hideMark/>
          </w:tcPr>
          <w:p w14:paraId="5C23917F"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Inferior</w:t>
            </w:r>
          </w:p>
        </w:tc>
        <w:tc>
          <w:tcPr>
            <w:tcW w:w="380" w:type="dxa"/>
            <w:tcBorders>
              <w:top w:val="dotted" w:sz="4" w:space="0" w:color="000000"/>
              <w:left w:val="single" w:sz="4" w:space="0" w:color="000000"/>
              <w:bottom w:val="single" w:sz="4" w:space="0" w:color="000000"/>
              <w:right w:val="single" w:sz="4" w:space="0" w:color="000000"/>
            </w:tcBorders>
            <w:vAlign w:val="center"/>
          </w:tcPr>
          <w:p w14:paraId="5B91ACF2"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5DD7D310" w14:textId="77777777" w:rsidTr="00053044">
        <w:tc>
          <w:tcPr>
            <w:tcW w:w="3372" w:type="dxa"/>
            <w:vMerge w:val="restart"/>
            <w:tcBorders>
              <w:top w:val="single" w:sz="4" w:space="0" w:color="000000"/>
              <w:left w:val="single" w:sz="4" w:space="0" w:color="000000"/>
              <w:bottom w:val="single" w:sz="4" w:space="0" w:color="000000"/>
              <w:right w:val="single" w:sz="4" w:space="0" w:color="000000"/>
            </w:tcBorders>
          </w:tcPr>
          <w:p w14:paraId="0E37D56E"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041" w:type="dxa"/>
            <w:vMerge w:val="restart"/>
            <w:tcBorders>
              <w:top w:val="single" w:sz="4" w:space="0" w:color="000000"/>
              <w:left w:val="single" w:sz="4" w:space="0" w:color="000000"/>
              <w:bottom w:val="single" w:sz="4" w:space="0" w:color="000000"/>
              <w:right w:val="single" w:sz="4" w:space="0" w:color="000000"/>
            </w:tcBorders>
          </w:tcPr>
          <w:p w14:paraId="0F03A7AB"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699" w:type="dxa"/>
            <w:vMerge w:val="restart"/>
            <w:tcBorders>
              <w:top w:val="single" w:sz="4" w:space="0" w:color="000000"/>
              <w:left w:val="single" w:sz="4" w:space="0" w:color="000000"/>
              <w:bottom w:val="single" w:sz="4" w:space="0" w:color="000000"/>
              <w:right w:val="single" w:sz="4" w:space="0" w:color="000000"/>
            </w:tcBorders>
          </w:tcPr>
          <w:p w14:paraId="1A440245" w14:textId="77777777" w:rsidR="00053044" w:rsidRPr="001C53AA" w:rsidRDefault="00053044" w:rsidP="00053044">
            <w:pPr>
              <w:snapToGrid w:val="0"/>
              <w:spacing w:after="0" w:line="240" w:lineRule="auto"/>
              <w:ind w:left="0" w:right="0" w:firstLine="0"/>
              <w:rPr>
                <w:rFonts w:ascii="Arial" w:hAnsi="Arial" w:cs="Arial"/>
                <w:color w:val="auto"/>
                <w:lang w:val="gl-ES" w:eastAsia="zh-CN"/>
              </w:rPr>
            </w:pPr>
          </w:p>
        </w:tc>
        <w:tc>
          <w:tcPr>
            <w:tcW w:w="1399" w:type="dxa"/>
            <w:tcBorders>
              <w:top w:val="single" w:sz="4" w:space="0" w:color="000000"/>
              <w:left w:val="single" w:sz="4" w:space="0" w:color="000000"/>
              <w:bottom w:val="dotted" w:sz="4" w:space="0" w:color="000000"/>
              <w:right w:val="single" w:sz="4" w:space="0" w:color="000000"/>
            </w:tcBorders>
            <w:vAlign w:val="center"/>
            <w:hideMark/>
          </w:tcPr>
          <w:p w14:paraId="3E17DEEB"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Internacional  </w:t>
            </w:r>
          </w:p>
        </w:tc>
        <w:tc>
          <w:tcPr>
            <w:tcW w:w="347" w:type="dxa"/>
            <w:tcBorders>
              <w:top w:val="single" w:sz="4" w:space="0" w:color="000000"/>
              <w:left w:val="single" w:sz="4" w:space="0" w:color="000000"/>
              <w:bottom w:val="dotted" w:sz="4" w:space="0" w:color="000000"/>
              <w:right w:val="single" w:sz="4" w:space="0" w:color="000000"/>
            </w:tcBorders>
            <w:vAlign w:val="center"/>
            <w:hideMark/>
          </w:tcPr>
          <w:p w14:paraId="34CFACA5"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eastAsia="Arial Narrow" w:hAnsi="Arteixo Sans" w:cs="Arial Narrow"/>
                <w:color w:val="auto"/>
                <w:sz w:val="18"/>
                <w:szCs w:val="18"/>
                <w:lang w:val="gl-ES" w:eastAsia="zh-CN"/>
              </w:rPr>
              <w:t xml:space="preserve">     </w:t>
            </w:r>
          </w:p>
        </w:tc>
        <w:tc>
          <w:tcPr>
            <w:tcW w:w="1068" w:type="dxa"/>
            <w:tcBorders>
              <w:top w:val="single" w:sz="4" w:space="0" w:color="000000"/>
              <w:left w:val="single" w:sz="4" w:space="0" w:color="000000"/>
              <w:bottom w:val="dotted" w:sz="4" w:space="0" w:color="000000"/>
              <w:right w:val="single" w:sz="4" w:space="0" w:color="000000"/>
            </w:tcBorders>
            <w:vAlign w:val="center"/>
            <w:hideMark/>
          </w:tcPr>
          <w:p w14:paraId="1E1F1687"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Absoluta</w:t>
            </w:r>
          </w:p>
        </w:tc>
        <w:tc>
          <w:tcPr>
            <w:tcW w:w="380" w:type="dxa"/>
            <w:tcBorders>
              <w:top w:val="single" w:sz="4" w:space="0" w:color="000000"/>
              <w:left w:val="single" w:sz="4" w:space="0" w:color="000000"/>
              <w:bottom w:val="dotted" w:sz="4" w:space="0" w:color="000000"/>
              <w:right w:val="single" w:sz="4" w:space="0" w:color="000000"/>
            </w:tcBorders>
            <w:vAlign w:val="center"/>
          </w:tcPr>
          <w:p w14:paraId="29AFF1B1"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5228E66B"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3BC8FCC2"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8956031"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0597F6BF"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31E1A0AE"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Nacional      </w:t>
            </w:r>
          </w:p>
        </w:tc>
        <w:tc>
          <w:tcPr>
            <w:tcW w:w="347" w:type="dxa"/>
            <w:tcBorders>
              <w:top w:val="dotted" w:sz="4" w:space="0" w:color="000000"/>
              <w:left w:val="single" w:sz="4" w:space="0" w:color="000000"/>
              <w:bottom w:val="dotted" w:sz="4" w:space="0" w:color="000000"/>
              <w:right w:val="single" w:sz="4" w:space="0" w:color="000000"/>
            </w:tcBorders>
            <w:vAlign w:val="center"/>
          </w:tcPr>
          <w:p w14:paraId="37DDFBE4"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5A153B02"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Junior/Xuv</w:t>
            </w:r>
          </w:p>
        </w:tc>
        <w:tc>
          <w:tcPr>
            <w:tcW w:w="380" w:type="dxa"/>
            <w:tcBorders>
              <w:top w:val="dotted" w:sz="4" w:space="0" w:color="000000"/>
              <w:left w:val="single" w:sz="4" w:space="0" w:color="000000"/>
              <w:bottom w:val="dotted" w:sz="4" w:space="0" w:color="000000"/>
              <w:right w:val="single" w:sz="4" w:space="0" w:color="000000"/>
            </w:tcBorders>
            <w:vAlign w:val="center"/>
          </w:tcPr>
          <w:p w14:paraId="7B85AC1E"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14E6F664"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061C89E4"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0FE29C57"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0394650A"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6EF4E348"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Autonómico   </w:t>
            </w:r>
          </w:p>
        </w:tc>
        <w:tc>
          <w:tcPr>
            <w:tcW w:w="347" w:type="dxa"/>
            <w:tcBorders>
              <w:top w:val="dotted" w:sz="4" w:space="0" w:color="000000"/>
              <w:left w:val="single" w:sz="4" w:space="0" w:color="000000"/>
              <w:bottom w:val="dotted" w:sz="4" w:space="0" w:color="000000"/>
              <w:right w:val="single" w:sz="4" w:space="0" w:color="000000"/>
            </w:tcBorders>
            <w:vAlign w:val="center"/>
          </w:tcPr>
          <w:p w14:paraId="43C03944"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4061C623"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Cadete</w:t>
            </w:r>
          </w:p>
        </w:tc>
        <w:tc>
          <w:tcPr>
            <w:tcW w:w="380" w:type="dxa"/>
            <w:tcBorders>
              <w:top w:val="dotted" w:sz="4" w:space="0" w:color="000000"/>
              <w:left w:val="single" w:sz="4" w:space="0" w:color="000000"/>
              <w:bottom w:val="dotted" w:sz="4" w:space="0" w:color="000000"/>
              <w:right w:val="single" w:sz="4" w:space="0" w:color="000000"/>
            </w:tcBorders>
            <w:vAlign w:val="center"/>
          </w:tcPr>
          <w:p w14:paraId="01FAFDCB"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4969599F"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7B872328"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0A5CBBA8"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2297D4E7"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single" w:sz="4" w:space="0" w:color="000000"/>
              <w:right w:val="single" w:sz="4" w:space="0" w:color="000000"/>
            </w:tcBorders>
            <w:vAlign w:val="center"/>
          </w:tcPr>
          <w:p w14:paraId="35CF7696" w14:textId="77777777" w:rsidR="00053044" w:rsidRPr="001C53AA" w:rsidRDefault="00053044" w:rsidP="00053044">
            <w:pPr>
              <w:spacing w:after="0" w:line="240" w:lineRule="auto"/>
              <w:ind w:left="0" w:right="0" w:firstLine="0"/>
              <w:jc w:val="left"/>
              <w:rPr>
                <w:rFonts w:ascii="Arteixo Sans" w:hAnsi="Arteixo Sans" w:cs="Arial Narrow"/>
                <w:color w:val="auto"/>
                <w:sz w:val="18"/>
                <w:szCs w:val="18"/>
                <w:lang w:val="gl-ES" w:eastAsia="zh-CN"/>
              </w:rPr>
            </w:pPr>
          </w:p>
        </w:tc>
        <w:tc>
          <w:tcPr>
            <w:tcW w:w="347" w:type="dxa"/>
            <w:tcBorders>
              <w:top w:val="dotted" w:sz="4" w:space="0" w:color="000000"/>
              <w:left w:val="single" w:sz="4" w:space="0" w:color="000000"/>
              <w:bottom w:val="single" w:sz="4" w:space="0" w:color="000000"/>
              <w:right w:val="single" w:sz="4" w:space="0" w:color="000000"/>
            </w:tcBorders>
            <w:vAlign w:val="center"/>
          </w:tcPr>
          <w:p w14:paraId="73053C12"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single" w:sz="4" w:space="0" w:color="000000"/>
              <w:right w:val="single" w:sz="4" w:space="0" w:color="000000"/>
            </w:tcBorders>
            <w:vAlign w:val="center"/>
            <w:hideMark/>
          </w:tcPr>
          <w:p w14:paraId="2ADE67BD"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Inferior</w:t>
            </w:r>
          </w:p>
        </w:tc>
        <w:tc>
          <w:tcPr>
            <w:tcW w:w="380" w:type="dxa"/>
            <w:tcBorders>
              <w:top w:val="dotted" w:sz="4" w:space="0" w:color="000000"/>
              <w:left w:val="single" w:sz="4" w:space="0" w:color="000000"/>
              <w:bottom w:val="single" w:sz="4" w:space="0" w:color="000000"/>
              <w:right w:val="single" w:sz="4" w:space="0" w:color="000000"/>
            </w:tcBorders>
            <w:vAlign w:val="center"/>
          </w:tcPr>
          <w:p w14:paraId="313E9866"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72E0E076" w14:textId="77777777" w:rsidTr="00053044">
        <w:tc>
          <w:tcPr>
            <w:tcW w:w="3372" w:type="dxa"/>
            <w:vMerge w:val="restart"/>
            <w:tcBorders>
              <w:top w:val="single" w:sz="4" w:space="0" w:color="000000"/>
              <w:left w:val="single" w:sz="4" w:space="0" w:color="000000"/>
              <w:bottom w:val="single" w:sz="4" w:space="0" w:color="000000"/>
              <w:right w:val="single" w:sz="4" w:space="0" w:color="000000"/>
            </w:tcBorders>
          </w:tcPr>
          <w:p w14:paraId="699FF70F"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041" w:type="dxa"/>
            <w:vMerge w:val="restart"/>
            <w:tcBorders>
              <w:top w:val="single" w:sz="4" w:space="0" w:color="000000"/>
              <w:left w:val="single" w:sz="4" w:space="0" w:color="000000"/>
              <w:bottom w:val="single" w:sz="4" w:space="0" w:color="000000"/>
              <w:right w:val="single" w:sz="4" w:space="0" w:color="000000"/>
            </w:tcBorders>
          </w:tcPr>
          <w:p w14:paraId="38D5F389"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699" w:type="dxa"/>
            <w:vMerge w:val="restart"/>
            <w:tcBorders>
              <w:top w:val="single" w:sz="4" w:space="0" w:color="000000"/>
              <w:left w:val="single" w:sz="4" w:space="0" w:color="000000"/>
              <w:bottom w:val="single" w:sz="4" w:space="0" w:color="000000"/>
              <w:right w:val="single" w:sz="4" w:space="0" w:color="000000"/>
            </w:tcBorders>
          </w:tcPr>
          <w:p w14:paraId="02EC96A1" w14:textId="77777777" w:rsidR="00053044" w:rsidRPr="001C53AA" w:rsidRDefault="00053044" w:rsidP="00053044">
            <w:pPr>
              <w:snapToGrid w:val="0"/>
              <w:spacing w:after="0" w:line="240" w:lineRule="auto"/>
              <w:ind w:left="0" w:right="0" w:firstLine="0"/>
              <w:rPr>
                <w:rFonts w:ascii="Arial" w:hAnsi="Arial" w:cs="Arial"/>
                <w:color w:val="auto"/>
                <w:lang w:val="gl-ES" w:eastAsia="zh-CN"/>
              </w:rPr>
            </w:pPr>
          </w:p>
        </w:tc>
        <w:tc>
          <w:tcPr>
            <w:tcW w:w="1399" w:type="dxa"/>
            <w:tcBorders>
              <w:top w:val="single" w:sz="4" w:space="0" w:color="000000"/>
              <w:left w:val="single" w:sz="4" w:space="0" w:color="000000"/>
              <w:bottom w:val="dotted" w:sz="4" w:space="0" w:color="000000"/>
              <w:right w:val="single" w:sz="4" w:space="0" w:color="000000"/>
            </w:tcBorders>
            <w:vAlign w:val="center"/>
            <w:hideMark/>
          </w:tcPr>
          <w:p w14:paraId="495B5962"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Internacional  </w:t>
            </w:r>
          </w:p>
        </w:tc>
        <w:tc>
          <w:tcPr>
            <w:tcW w:w="347" w:type="dxa"/>
            <w:tcBorders>
              <w:top w:val="single" w:sz="4" w:space="0" w:color="000000"/>
              <w:left w:val="single" w:sz="4" w:space="0" w:color="000000"/>
              <w:bottom w:val="dotted" w:sz="4" w:space="0" w:color="000000"/>
              <w:right w:val="single" w:sz="4" w:space="0" w:color="000000"/>
            </w:tcBorders>
            <w:vAlign w:val="center"/>
            <w:hideMark/>
          </w:tcPr>
          <w:p w14:paraId="5080D59A"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eastAsia="Arial Narrow" w:hAnsi="Arteixo Sans" w:cs="Arial Narrow"/>
                <w:color w:val="auto"/>
                <w:sz w:val="18"/>
                <w:szCs w:val="18"/>
                <w:lang w:val="gl-ES" w:eastAsia="zh-CN"/>
              </w:rPr>
              <w:t xml:space="preserve">     </w:t>
            </w:r>
          </w:p>
        </w:tc>
        <w:tc>
          <w:tcPr>
            <w:tcW w:w="1068" w:type="dxa"/>
            <w:tcBorders>
              <w:top w:val="single" w:sz="4" w:space="0" w:color="000000"/>
              <w:left w:val="single" w:sz="4" w:space="0" w:color="000000"/>
              <w:bottom w:val="dotted" w:sz="4" w:space="0" w:color="000000"/>
              <w:right w:val="single" w:sz="4" w:space="0" w:color="000000"/>
            </w:tcBorders>
            <w:vAlign w:val="center"/>
            <w:hideMark/>
          </w:tcPr>
          <w:p w14:paraId="798F4CFC"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Absoluta</w:t>
            </w:r>
          </w:p>
        </w:tc>
        <w:tc>
          <w:tcPr>
            <w:tcW w:w="380" w:type="dxa"/>
            <w:tcBorders>
              <w:top w:val="single" w:sz="4" w:space="0" w:color="000000"/>
              <w:left w:val="single" w:sz="4" w:space="0" w:color="000000"/>
              <w:bottom w:val="dotted" w:sz="4" w:space="0" w:color="000000"/>
              <w:right w:val="single" w:sz="4" w:space="0" w:color="000000"/>
            </w:tcBorders>
            <w:vAlign w:val="center"/>
          </w:tcPr>
          <w:p w14:paraId="098949CD"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22311421"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38100867"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5A1F22DF"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77899B7A"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751E88AF"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Nacional      </w:t>
            </w:r>
          </w:p>
        </w:tc>
        <w:tc>
          <w:tcPr>
            <w:tcW w:w="347" w:type="dxa"/>
            <w:tcBorders>
              <w:top w:val="dotted" w:sz="4" w:space="0" w:color="000000"/>
              <w:left w:val="single" w:sz="4" w:space="0" w:color="000000"/>
              <w:bottom w:val="dotted" w:sz="4" w:space="0" w:color="000000"/>
              <w:right w:val="single" w:sz="4" w:space="0" w:color="000000"/>
            </w:tcBorders>
            <w:vAlign w:val="center"/>
          </w:tcPr>
          <w:p w14:paraId="2F6E9B09"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413E6CAE"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Junior/Xuv</w:t>
            </w:r>
          </w:p>
        </w:tc>
        <w:tc>
          <w:tcPr>
            <w:tcW w:w="380" w:type="dxa"/>
            <w:tcBorders>
              <w:top w:val="dotted" w:sz="4" w:space="0" w:color="000000"/>
              <w:left w:val="single" w:sz="4" w:space="0" w:color="000000"/>
              <w:bottom w:val="dotted" w:sz="4" w:space="0" w:color="000000"/>
              <w:right w:val="single" w:sz="4" w:space="0" w:color="000000"/>
            </w:tcBorders>
            <w:vAlign w:val="center"/>
          </w:tcPr>
          <w:p w14:paraId="12DC22D6"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6E09CC90"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4FDE0C28"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14853007"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549039AF"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3C01D0CE"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Autonómico   </w:t>
            </w:r>
          </w:p>
        </w:tc>
        <w:tc>
          <w:tcPr>
            <w:tcW w:w="347" w:type="dxa"/>
            <w:tcBorders>
              <w:top w:val="dotted" w:sz="4" w:space="0" w:color="000000"/>
              <w:left w:val="single" w:sz="4" w:space="0" w:color="000000"/>
              <w:bottom w:val="dotted" w:sz="4" w:space="0" w:color="000000"/>
              <w:right w:val="single" w:sz="4" w:space="0" w:color="000000"/>
            </w:tcBorders>
            <w:vAlign w:val="center"/>
          </w:tcPr>
          <w:p w14:paraId="2CB44DB2"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1C157DDB"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Cadete</w:t>
            </w:r>
          </w:p>
        </w:tc>
        <w:tc>
          <w:tcPr>
            <w:tcW w:w="380" w:type="dxa"/>
            <w:tcBorders>
              <w:top w:val="dotted" w:sz="4" w:space="0" w:color="000000"/>
              <w:left w:val="single" w:sz="4" w:space="0" w:color="000000"/>
              <w:bottom w:val="dotted" w:sz="4" w:space="0" w:color="000000"/>
              <w:right w:val="single" w:sz="4" w:space="0" w:color="000000"/>
            </w:tcBorders>
            <w:vAlign w:val="center"/>
          </w:tcPr>
          <w:p w14:paraId="7F8A0C60"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2A107F6E"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08F99CBD"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6AFEABD7"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47134540"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single" w:sz="4" w:space="0" w:color="000000"/>
              <w:right w:val="single" w:sz="4" w:space="0" w:color="000000"/>
            </w:tcBorders>
            <w:vAlign w:val="center"/>
          </w:tcPr>
          <w:p w14:paraId="495482B0" w14:textId="77777777" w:rsidR="00053044" w:rsidRPr="001C53AA" w:rsidRDefault="00053044" w:rsidP="00053044">
            <w:pPr>
              <w:spacing w:after="0" w:line="240" w:lineRule="auto"/>
              <w:ind w:left="0" w:right="0" w:firstLine="0"/>
              <w:jc w:val="left"/>
              <w:rPr>
                <w:rFonts w:ascii="Arteixo Sans" w:hAnsi="Arteixo Sans" w:cs="Arial Narrow"/>
                <w:color w:val="auto"/>
                <w:sz w:val="18"/>
                <w:szCs w:val="18"/>
                <w:lang w:val="gl-ES" w:eastAsia="zh-CN"/>
              </w:rPr>
            </w:pPr>
          </w:p>
        </w:tc>
        <w:tc>
          <w:tcPr>
            <w:tcW w:w="347" w:type="dxa"/>
            <w:tcBorders>
              <w:top w:val="dotted" w:sz="4" w:space="0" w:color="000000"/>
              <w:left w:val="single" w:sz="4" w:space="0" w:color="000000"/>
              <w:bottom w:val="single" w:sz="4" w:space="0" w:color="000000"/>
              <w:right w:val="single" w:sz="4" w:space="0" w:color="000000"/>
            </w:tcBorders>
            <w:vAlign w:val="center"/>
          </w:tcPr>
          <w:p w14:paraId="4A267CFE"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single" w:sz="4" w:space="0" w:color="000000"/>
              <w:right w:val="single" w:sz="4" w:space="0" w:color="000000"/>
            </w:tcBorders>
            <w:vAlign w:val="center"/>
            <w:hideMark/>
          </w:tcPr>
          <w:p w14:paraId="4195FB0F"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Inferior</w:t>
            </w:r>
          </w:p>
        </w:tc>
        <w:tc>
          <w:tcPr>
            <w:tcW w:w="380" w:type="dxa"/>
            <w:tcBorders>
              <w:top w:val="dotted" w:sz="4" w:space="0" w:color="000000"/>
              <w:left w:val="single" w:sz="4" w:space="0" w:color="000000"/>
              <w:bottom w:val="single" w:sz="4" w:space="0" w:color="000000"/>
              <w:right w:val="single" w:sz="4" w:space="0" w:color="000000"/>
            </w:tcBorders>
            <w:vAlign w:val="center"/>
          </w:tcPr>
          <w:p w14:paraId="31CD3FAC"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1337B624" w14:textId="77777777" w:rsidTr="00053044">
        <w:tc>
          <w:tcPr>
            <w:tcW w:w="3372" w:type="dxa"/>
            <w:vMerge w:val="restart"/>
            <w:tcBorders>
              <w:top w:val="single" w:sz="4" w:space="0" w:color="000000"/>
              <w:left w:val="single" w:sz="4" w:space="0" w:color="000000"/>
              <w:bottom w:val="single" w:sz="4" w:space="0" w:color="000000"/>
              <w:right w:val="single" w:sz="4" w:space="0" w:color="000000"/>
            </w:tcBorders>
          </w:tcPr>
          <w:p w14:paraId="55F55F8C"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041" w:type="dxa"/>
            <w:vMerge w:val="restart"/>
            <w:tcBorders>
              <w:top w:val="single" w:sz="4" w:space="0" w:color="000000"/>
              <w:left w:val="single" w:sz="4" w:space="0" w:color="000000"/>
              <w:bottom w:val="single" w:sz="4" w:space="0" w:color="000000"/>
              <w:right w:val="single" w:sz="4" w:space="0" w:color="000000"/>
            </w:tcBorders>
          </w:tcPr>
          <w:p w14:paraId="415F6DBA"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699" w:type="dxa"/>
            <w:vMerge w:val="restart"/>
            <w:tcBorders>
              <w:top w:val="single" w:sz="4" w:space="0" w:color="000000"/>
              <w:left w:val="single" w:sz="4" w:space="0" w:color="000000"/>
              <w:bottom w:val="single" w:sz="4" w:space="0" w:color="000000"/>
              <w:right w:val="single" w:sz="4" w:space="0" w:color="000000"/>
            </w:tcBorders>
          </w:tcPr>
          <w:p w14:paraId="050159AE" w14:textId="77777777" w:rsidR="00053044" w:rsidRPr="001C53AA" w:rsidRDefault="00053044" w:rsidP="00053044">
            <w:pPr>
              <w:snapToGrid w:val="0"/>
              <w:spacing w:after="0" w:line="240" w:lineRule="auto"/>
              <w:ind w:left="0" w:right="0" w:firstLine="0"/>
              <w:rPr>
                <w:rFonts w:ascii="Arial" w:hAnsi="Arial" w:cs="Arial"/>
                <w:color w:val="auto"/>
                <w:lang w:val="gl-ES" w:eastAsia="zh-CN"/>
              </w:rPr>
            </w:pPr>
          </w:p>
        </w:tc>
        <w:tc>
          <w:tcPr>
            <w:tcW w:w="1399" w:type="dxa"/>
            <w:tcBorders>
              <w:top w:val="single" w:sz="4" w:space="0" w:color="000000"/>
              <w:left w:val="single" w:sz="4" w:space="0" w:color="000000"/>
              <w:bottom w:val="dotted" w:sz="4" w:space="0" w:color="000000"/>
              <w:right w:val="single" w:sz="4" w:space="0" w:color="000000"/>
            </w:tcBorders>
            <w:vAlign w:val="center"/>
            <w:hideMark/>
          </w:tcPr>
          <w:p w14:paraId="1FDA2B46"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Internacional  </w:t>
            </w:r>
          </w:p>
        </w:tc>
        <w:tc>
          <w:tcPr>
            <w:tcW w:w="347" w:type="dxa"/>
            <w:tcBorders>
              <w:top w:val="single" w:sz="4" w:space="0" w:color="000000"/>
              <w:left w:val="single" w:sz="4" w:space="0" w:color="000000"/>
              <w:bottom w:val="dotted" w:sz="4" w:space="0" w:color="000000"/>
              <w:right w:val="single" w:sz="4" w:space="0" w:color="000000"/>
            </w:tcBorders>
            <w:vAlign w:val="center"/>
            <w:hideMark/>
          </w:tcPr>
          <w:p w14:paraId="0FBAE5B6"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eastAsia="Arial Narrow" w:hAnsi="Arteixo Sans" w:cs="Arial Narrow"/>
                <w:color w:val="auto"/>
                <w:sz w:val="18"/>
                <w:szCs w:val="18"/>
                <w:lang w:val="gl-ES" w:eastAsia="zh-CN"/>
              </w:rPr>
              <w:t xml:space="preserve">     </w:t>
            </w:r>
          </w:p>
        </w:tc>
        <w:tc>
          <w:tcPr>
            <w:tcW w:w="1068" w:type="dxa"/>
            <w:tcBorders>
              <w:top w:val="single" w:sz="4" w:space="0" w:color="000000"/>
              <w:left w:val="single" w:sz="4" w:space="0" w:color="000000"/>
              <w:bottom w:val="dotted" w:sz="4" w:space="0" w:color="000000"/>
              <w:right w:val="single" w:sz="4" w:space="0" w:color="000000"/>
            </w:tcBorders>
            <w:vAlign w:val="center"/>
            <w:hideMark/>
          </w:tcPr>
          <w:p w14:paraId="100B4353"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Absoluta</w:t>
            </w:r>
          </w:p>
        </w:tc>
        <w:tc>
          <w:tcPr>
            <w:tcW w:w="380" w:type="dxa"/>
            <w:tcBorders>
              <w:top w:val="single" w:sz="4" w:space="0" w:color="000000"/>
              <w:left w:val="single" w:sz="4" w:space="0" w:color="000000"/>
              <w:bottom w:val="dotted" w:sz="4" w:space="0" w:color="000000"/>
              <w:right w:val="single" w:sz="4" w:space="0" w:color="000000"/>
            </w:tcBorders>
            <w:vAlign w:val="center"/>
          </w:tcPr>
          <w:p w14:paraId="1B227037"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0516DE37"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5B53337B"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1EADC90"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4A1C42D9"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393D6410"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Nacional      </w:t>
            </w:r>
          </w:p>
        </w:tc>
        <w:tc>
          <w:tcPr>
            <w:tcW w:w="347" w:type="dxa"/>
            <w:tcBorders>
              <w:top w:val="dotted" w:sz="4" w:space="0" w:color="000000"/>
              <w:left w:val="single" w:sz="4" w:space="0" w:color="000000"/>
              <w:bottom w:val="dotted" w:sz="4" w:space="0" w:color="000000"/>
              <w:right w:val="single" w:sz="4" w:space="0" w:color="000000"/>
            </w:tcBorders>
            <w:vAlign w:val="center"/>
          </w:tcPr>
          <w:p w14:paraId="03347C81"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0F99074E"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Junior/Xuv</w:t>
            </w:r>
          </w:p>
        </w:tc>
        <w:tc>
          <w:tcPr>
            <w:tcW w:w="380" w:type="dxa"/>
            <w:tcBorders>
              <w:top w:val="dotted" w:sz="4" w:space="0" w:color="000000"/>
              <w:left w:val="single" w:sz="4" w:space="0" w:color="000000"/>
              <w:bottom w:val="dotted" w:sz="4" w:space="0" w:color="000000"/>
              <w:right w:val="single" w:sz="4" w:space="0" w:color="000000"/>
            </w:tcBorders>
            <w:vAlign w:val="center"/>
          </w:tcPr>
          <w:p w14:paraId="7CB9F5C7"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7E03A63A"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59578E77"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0F0144B3"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3EB535DC"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48E0008E"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Autonómico   </w:t>
            </w:r>
          </w:p>
        </w:tc>
        <w:tc>
          <w:tcPr>
            <w:tcW w:w="347" w:type="dxa"/>
            <w:tcBorders>
              <w:top w:val="dotted" w:sz="4" w:space="0" w:color="000000"/>
              <w:left w:val="single" w:sz="4" w:space="0" w:color="000000"/>
              <w:bottom w:val="dotted" w:sz="4" w:space="0" w:color="000000"/>
              <w:right w:val="single" w:sz="4" w:space="0" w:color="000000"/>
            </w:tcBorders>
            <w:vAlign w:val="center"/>
          </w:tcPr>
          <w:p w14:paraId="548213F0"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1D43BB8D"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Cadete</w:t>
            </w:r>
          </w:p>
        </w:tc>
        <w:tc>
          <w:tcPr>
            <w:tcW w:w="380" w:type="dxa"/>
            <w:tcBorders>
              <w:top w:val="dotted" w:sz="4" w:space="0" w:color="000000"/>
              <w:left w:val="single" w:sz="4" w:space="0" w:color="000000"/>
              <w:bottom w:val="dotted" w:sz="4" w:space="0" w:color="000000"/>
              <w:right w:val="single" w:sz="4" w:space="0" w:color="000000"/>
            </w:tcBorders>
            <w:vAlign w:val="center"/>
          </w:tcPr>
          <w:p w14:paraId="4A7ED023"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6028DC0F"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6D0D0544"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78FE7D5"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56BDA008"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single" w:sz="4" w:space="0" w:color="000000"/>
              <w:right w:val="single" w:sz="4" w:space="0" w:color="000000"/>
            </w:tcBorders>
            <w:vAlign w:val="center"/>
          </w:tcPr>
          <w:p w14:paraId="43B141F3" w14:textId="77777777" w:rsidR="00053044" w:rsidRPr="001C53AA" w:rsidRDefault="00053044" w:rsidP="00053044">
            <w:pPr>
              <w:spacing w:after="0" w:line="240" w:lineRule="auto"/>
              <w:ind w:left="0" w:right="0" w:firstLine="0"/>
              <w:jc w:val="left"/>
              <w:rPr>
                <w:rFonts w:ascii="Arteixo Sans" w:hAnsi="Arteixo Sans" w:cs="Arial Narrow"/>
                <w:color w:val="auto"/>
                <w:sz w:val="16"/>
                <w:szCs w:val="16"/>
                <w:lang w:val="gl-ES" w:eastAsia="zh-CN"/>
              </w:rPr>
            </w:pPr>
          </w:p>
        </w:tc>
        <w:tc>
          <w:tcPr>
            <w:tcW w:w="347" w:type="dxa"/>
            <w:tcBorders>
              <w:top w:val="dotted" w:sz="4" w:space="0" w:color="000000"/>
              <w:left w:val="single" w:sz="4" w:space="0" w:color="000000"/>
              <w:bottom w:val="single" w:sz="4" w:space="0" w:color="000000"/>
              <w:right w:val="single" w:sz="4" w:space="0" w:color="000000"/>
            </w:tcBorders>
            <w:vAlign w:val="center"/>
          </w:tcPr>
          <w:p w14:paraId="023BE877"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single" w:sz="4" w:space="0" w:color="000000"/>
              <w:right w:val="single" w:sz="4" w:space="0" w:color="000000"/>
            </w:tcBorders>
            <w:vAlign w:val="center"/>
            <w:hideMark/>
          </w:tcPr>
          <w:p w14:paraId="4F51C0E5"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Inferior</w:t>
            </w:r>
          </w:p>
        </w:tc>
        <w:tc>
          <w:tcPr>
            <w:tcW w:w="380" w:type="dxa"/>
            <w:tcBorders>
              <w:top w:val="dotted" w:sz="4" w:space="0" w:color="000000"/>
              <w:left w:val="single" w:sz="4" w:space="0" w:color="000000"/>
              <w:bottom w:val="single" w:sz="4" w:space="0" w:color="000000"/>
              <w:right w:val="single" w:sz="4" w:space="0" w:color="000000"/>
            </w:tcBorders>
            <w:vAlign w:val="center"/>
          </w:tcPr>
          <w:p w14:paraId="0E61FCB8"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5568EAA7" w14:textId="77777777" w:rsidTr="00053044">
        <w:tc>
          <w:tcPr>
            <w:tcW w:w="3372" w:type="dxa"/>
            <w:vMerge w:val="restart"/>
            <w:tcBorders>
              <w:top w:val="single" w:sz="4" w:space="0" w:color="000000"/>
              <w:left w:val="single" w:sz="4" w:space="0" w:color="000000"/>
              <w:bottom w:val="single" w:sz="4" w:space="0" w:color="000000"/>
              <w:right w:val="single" w:sz="4" w:space="0" w:color="000000"/>
            </w:tcBorders>
          </w:tcPr>
          <w:p w14:paraId="1A8F14A7"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041" w:type="dxa"/>
            <w:vMerge w:val="restart"/>
            <w:tcBorders>
              <w:top w:val="single" w:sz="4" w:space="0" w:color="000000"/>
              <w:left w:val="single" w:sz="4" w:space="0" w:color="000000"/>
              <w:bottom w:val="single" w:sz="4" w:space="0" w:color="000000"/>
              <w:right w:val="single" w:sz="4" w:space="0" w:color="000000"/>
            </w:tcBorders>
          </w:tcPr>
          <w:p w14:paraId="7E17FF0A"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699" w:type="dxa"/>
            <w:vMerge w:val="restart"/>
            <w:tcBorders>
              <w:top w:val="single" w:sz="4" w:space="0" w:color="000000"/>
              <w:left w:val="single" w:sz="4" w:space="0" w:color="000000"/>
              <w:bottom w:val="single" w:sz="4" w:space="0" w:color="000000"/>
              <w:right w:val="single" w:sz="4" w:space="0" w:color="000000"/>
            </w:tcBorders>
          </w:tcPr>
          <w:p w14:paraId="79A0218F" w14:textId="77777777" w:rsidR="00053044" w:rsidRPr="001C53AA" w:rsidRDefault="00053044" w:rsidP="00053044">
            <w:pPr>
              <w:snapToGrid w:val="0"/>
              <w:spacing w:after="0" w:line="240" w:lineRule="auto"/>
              <w:ind w:left="0" w:right="0" w:firstLine="0"/>
              <w:rPr>
                <w:rFonts w:ascii="Arial" w:hAnsi="Arial" w:cs="Arial"/>
                <w:color w:val="auto"/>
                <w:lang w:val="gl-ES" w:eastAsia="zh-CN"/>
              </w:rPr>
            </w:pPr>
          </w:p>
        </w:tc>
        <w:tc>
          <w:tcPr>
            <w:tcW w:w="1399" w:type="dxa"/>
            <w:tcBorders>
              <w:top w:val="single" w:sz="4" w:space="0" w:color="000000"/>
              <w:left w:val="single" w:sz="4" w:space="0" w:color="000000"/>
              <w:bottom w:val="dotted" w:sz="4" w:space="0" w:color="000000"/>
              <w:right w:val="single" w:sz="4" w:space="0" w:color="000000"/>
            </w:tcBorders>
            <w:vAlign w:val="center"/>
            <w:hideMark/>
          </w:tcPr>
          <w:p w14:paraId="0F345FC4"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Internacional  </w:t>
            </w:r>
          </w:p>
        </w:tc>
        <w:tc>
          <w:tcPr>
            <w:tcW w:w="347" w:type="dxa"/>
            <w:tcBorders>
              <w:top w:val="single" w:sz="4" w:space="0" w:color="000000"/>
              <w:left w:val="single" w:sz="4" w:space="0" w:color="000000"/>
              <w:bottom w:val="dotted" w:sz="4" w:space="0" w:color="000000"/>
              <w:right w:val="single" w:sz="4" w:space="0" w:color="000000"/>
            </w:tcBorders>
            <w:vAlign w:val="center"/>
            <w:hideMark/>
          </w:tcPr>
          <w:p w14:paraId="674A9C92"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eastAsia="Arial Narrow" w:hAnsi="Arteixo Sans" w:cs="Arial Narrow"/>
                <w:color w:val="auto"/>
                <w:sz w:val="18"/>
                <w:szCs w:val="18"/>
                <w:lang w:val="gl-ES" w:eastAsia="zh-CN"/>
              </w:rPr>
              <w:t xml:space="preserve">     </w:t>
            </w:r>
          </w:p>
        </w:tc>
        <w:tc>
          <w:tcPr>
            <w:tcW w:w="1068" w:type="dxa"/>
            <w:tcBorders>
              <w:top w:val="single" w:sz="4" w:space="0" w:color="000000"/>
              <w:left w:val="single" w:sz="4" w:space="0" w:color="000000"/>
              <w:bottom w:val="dotted" w:sz="4" w:space="0" w:color="000000"/>
              <w:right w:val="single" w:sz="4" w:space="0" w:color="000000"/>
            </w:tcBorders>
            <w:vAlign w:val="center"/>
            <w:hideMark/>
          </w:tcPr>
          <w:p w14:paraId="346579FC"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Absoluta</w:t>
            </w:r>
          </w:p>
        </w:tc>
        <w:tc>
          <w:tcPr>
            <w:tcW w:w="380" w:type="dxa"/>
            <w:tcBorders>
              <w:top w:val="single" w:sz="4" w:space="0" w:color="000000"/>
              <w:left w:val="single" w:sz="4" w:space="0" w:color="000000"/>
              <w:bottom w:val="dotted" w:sz="4" w:space="0" w:color="000000"/>
              <w:right w:val="single" w:sz="4" w:space="0" w:color="000000"/>
            </w:tcBorders>
            <w:vAlign w:val="center"/>
          </w:tcPr>
          <w:p w14:paraId="3405966F"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444843E8"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34FEE9B3"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32585A7C"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02941474"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05E14B9C"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Nacional      </w:t>
            </w:r>
          </w:p>
        </w:tc>
        <w:tc>
          <w:tcPr>
            <w:tcW w:w="347" w:type="dxa"/>
            <w:tcBorders>
              <w:top w:val="dotted" w:sz="4" w:space="0" w:color="000000"/>
              <w:left w:val="single" w:sz="4" w:space="0" w:color="000000"/>
              <w:bottom w:val="dotted" w:sz="4" w:space="0" w:color="000000"/>
              <w:right w:val="single" w:sz="4" w:space="0" w:color="000000"/>
            </w:tcBorders>
            <w:vAlign w:val="center"/>
          </w:tcPr>
          <w:p w14:paraId="2F1E4C42"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38604D5E"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Junior/Xuv</w:t>
            </w:r>
          </w:p>
        </w:tc>
        <w:tc>
          <w:tcPr>
            <w:tcW w:w="380" w:type="dxa"/>
            <w:tcBorders>
              <w:top w:val="dotted" w:sz="4" w:space="0" w:color="000000"/>
              <w:left w:val="single" w:sz="4" w:space="0" w:color="000000"/>
              <w:bottom w:val="dotted" w:sz="4" w:space="0" w:color="000000"/>
              <w:right w:val="single" w:sz="4" w:space="0" w:color="000000"/>
            </w:tcBorders>
            <w:vAlign w:val="center"/>
          </w:tcPr>
          <w:p w14:paraId="6184F217"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163575CF"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2361F62C"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002DB621"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74B0AFAE"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3950A00C"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Autonómico   </w:t>
            </w:r>
          </w:p>
        </w:tc>
        <w:tc>
          <w:tcPr>
            <w:tcW w:w="347" w:type="dxa"/>
            <w:tcBorders>
              <w:top w:val="dotted" w:sz="4" w:space="0" w:color="000000"/>
              <w:left w:val="single" w:sz="4" w:space="0" w:color="000000"/>
              <w:bottom w:val="dotted" w:sz="4" w:space="0" w:color="000000"/>
              <w:right w:val="single" w:sz="4" w:space="0" w:color="000000"/>
            </w:tcBorders>
            <w:vAlign w:val="center"/>
          </w:tcPr>
          <w:p w14:paraId="6518BB8F"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00E03691"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Cadete</w:t>
            </w:r>
          </w:p>
        </w:tc>
        <w:tc>
          <w:tcPr>
            <w:tcW w:w="380" w:type="dxa"/>
            <w:tcBorders>
              <w:top w:val="dotted" w:sz="4" w:space="0" w:color="000000"/>
              <w:left w:val="single" w:sz="4" w:space="0" w:color="000000"/>
              <w:bottom w:val="dotted" w:sz="4" w:space="0" w:color="000000"/>
              <w:right w:val="single" w:sz="4" w:space="0" w:color="000000"/>
            </w:tcBorders>
            <w:vAlign w:val="center"/>
          </w:tcPr>
          <w:p w14:paraId="349A1572"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46D9164D"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1BF53871"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98305A8"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227CBB83"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single" w:sz="4" w:space="0" w:color="000000"/>
              <w:right w:val="single" w:sz="4" w:space="0" w:color="000000"/>
            </w:tcBorders>
            <w:vAlign w:val="center"/>
          </w:tcPr>
          <w:p w14:paraId="263258A3" w14:textId="77777777" w:rsidR="00053044" w:rsidRPr="001C53AA" w:rsidRDefault="00053044" w:rsidP="00053044">
            <w:pPr>
              <w:spacing w:after="0" w:line="240" w:lineRule="auto"/>
              <w:ind w:left="0" w:right="0" w:firstLine="0"/>
              <w:jc w:val="left"/>
              <w:rPr>
                <w:rFonts w:ascii="Arteixo Sans" w:hAnsi="Arteixo Sans" w:cs="Arial Narrow"/>
                <w:color w:val="auto"/>
                <w:sz w:val="16"/>
                <w:szCs w:val="16"/>
                <w:lang w:val="gl-ES" w:eastAsia="zh-CN"/>
              </w:rPr>
            </w:pPr>
          </w:p>
        </w:tc>
        <w:tc>
          <w:tcPr>
            <w:tcW w:w="347" w:type="dxa"/>
            <w:tcBorders>
              <w:top w:val="dotted" w:sz="4" w:space="0" w:color="000000"/>
              <w:left w:val="single" w:sz="4" w:space="0" w:color="000000"/>
              <w:bottom w:val="single" w:sz="4" w:space="0" w:color="000000"/>
              <w:right w:val="single" w:sz="4" w:space="0" w:color="000000"/>
            </w:tcBorders>
            <w:vAlign w:val="center"/>
          </w:tcPr>
          <w:p w14:paraId="747F1E58"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single" w:sz="4" w:space="0" w:color="000000"/>
              <w:right w:val="single" w:sz="4" w:space="0" w:color="000000"/>
            </w:tcBorders>
            <w:vAlign w:val="center"/>
            <w:hideMark/>
          </w:tcPr>
          <w:p w14:paraId="4BBC1635"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Inferior</w:t>
            </w:r>
          </w:p>
        </w:tc>
        <w:tc>
          <w:tcPr>
            <w:tcW w:w="380" w:type="dxa"/>
            <w:tcBorders>
              <w:top w:val="dotted" w:sz="4" w:space="0" w:color="000000"/>
              <w:left w:val="single" w:sz="4" w:space="0" w:color="000000"/>
              <w:bottom w:val="single" w:sz="4" w:space="0" w:color="000000"/>
              <w:right w:val="single" w:sz="4" w:space="0" w:color="000000"/>
            </w:tcBorders>
            <w:vAlign w:val="center"/>
          </w:tcPr>
          <w:p w14:paraId="09ACD7A2"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2E4B24A2" w14:textId="77777777" w:rsidTr="00053044">
        <w:tc>
          <w:tcPr>
            <w:tcW w:w="3372" w:type="dxa"/>
            <w:vMerge w:val="restart"/>
            <w:tcBorders>
              <w:top w:val="single" w:sz="4" w:space="0" w:color="000000"/>
              <w:left w:val="single" w:sz="4" w:space="0" w:color="000000"/>
              <w:bottom w:val="single" w:sz="4" w:space="0" w:color="000000"/>
              <w:right w:val="single" w:sz="4" w:space="0" w:color="000000"/>
            </w:tcBorders>
          </w:tcPr>
          <w:p w14:paraId="11396782"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041" w:type="dxa"/>
            <w:vMerge w:val="restart"/>
            <w:tcBorders>
              <w:top w:val="single" w:sz="4" w:space="0" w:color="000000"/>
              <w:left w:val="single" w:sz="4" w:space="0" w:color="000000"/>
              <w:bottom w:val="single" w:sz="4" w:space="0" w:color="000000"/>
              <w:right w:val="single" w:sz="4" w:space="0" w:color="000000"/>
            </w:tcBorders>
          </w:tcPr>
          <w:p w14:paraId="6244B067"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699" w:type="dxa"/>
            <w:vMerge w:val="restart"/>
            <w:tcBorders>
              <w:top w:val="single" w:sz="4" w:space="0" w:color="000000"/>
              <w:left w:val="single" w:sz="4" w:space="0" w:color="000000"/>
              <w:bottom w:val="single" w:sz="4" w:space="0" w:color="000000"/>
              <w:right w:val="single" w:sz="4" w:space="0" w:color="000000"/>
            </w:tcBorders>
          </w:tcPr>
          <w:p w14:paraId="003058E2" w14:textId="77777777" w:rsidR="00053044" w:rsidRPr="001C53AA" w:rsidRDefault="00053044" w:rsidP="00053044">
            <w:pPr>
              <w:snapToGrid w:val="0"/>
              <w:spacing w:after="0" w:line="240" w:lineRule="auto"/>
              <w:ind w:left="0" w:right="0" w:firstLine="0"/>
              <w:rPr>
                <w:rFonts w:ascii="Arial" w:hAnsi="Arial" w:cs="Arial"/>
                <w:color w:val="auto"/>
                <w:lang w:val="gl-ES" w:eastAsia="zh-CN"/>
              </w:rPr>
            </w:pPr>
          </w:p>
        </w:tc>
        <w:tc>
          <w:tcPr>
            <w:tcW w:w="1399" w:type="dxa"/>
            <w:tcBorders>
              <w:top w:val="single" w:sz="4" w:space="0" w:color="000000"/>
              <w:left w:val="single" w:sz="4" w:space="0" w:color="000000"/>
              <w:bottom w:val="dotted" w:sz="4" w:space="0" w:color="000000"/>
              <w:right w:val="single" w:sz="4" w:space="0" w:color="000000"/>
            </w:tcBorders>
            <w:vAlign w:val="center"/>
            <w:hideMark/>
          </w:tcPr>
          <w:p w14:paraId="59CE7412"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Internacional  </w:t>
            </w:r>
          </w:p>
        </w:tc>
        <w:tc>
          <w:tcPr>
            <w:tcW w:w="347" w:type="dxa"/>
            <w:tcBorders>
              <w:top w:val="single" w:sz="4" w:space="0" w:color="000000"/>
              <w:left w:val="single" w:sz="4" w:space="0" w:color="000000"/>
              <w:bottom w:val="dotted" w:sz="4" w:space="0" w:color="000000"/>
              <w:right w:val="single" w:sz="4" w:space="0" w:color="000000"/>
            </w:tcBorders>
            <w:vAlign w:val="center"/>
            <w:hideMark/>
          </w:tcPr>
          <w:p w14:paraId="6047C98E"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eastAsia="Arial Narrow" w:hAnsi="Arteixo Sans" w:cs="Arial Narrow"/>
                <w:color w:val="auto"/>
                <w:sz w:val="18"/>
                <w:szCs w:val="18"/>
                <w:lang w:val="gl-ES" w:eastAsia="zh-CN"/>
              </w:rPr>
              <w:t xml:space="preserve">     </w:t>
            </w:r>
          </w:p>
        </w:tc>
        <w:tc>
          <w:tcPr>
            <w:tcW w:w="1068" w:type="dxa"/>
            <w:tcBorders>
              <w:top w:val="single" w:sz="4" w:space="0" w:color="000000"/>
              <w:left w:val="single" w:sz="4" w:space="0" w:color="000000"/>
              <w:bottom w:val="dotted" w:sz="4" w:space="0" w:color="000000"/>
              <w:right w:val="single" w:sz="4" w:space="0" w:color="000000"/>
            </w:tcBorders>
            <w:vAlign w:val="center"/>
            <w:hideMark/>
          </w:tcPr>
          <w:p w14:paraId="3D0C2DD8"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Absoluta</w:t>
            </w:r>
          </w:p>
        </w:tc>
        <w:tc>
          <w:tcPr>
            <w:tcW w:w="380" w:type="dxa"/>
            <w:tcBorders>
              <w:top w:val="single" w:sz="4" w:space="0" w:color="000000"/>
              <w:left w:val="single" w:sz="4" w:space="0" w:color="000000"/>
              <w:bottom w:val="dotted" w:sz="4" w:space="0" w:color="000000"/>
              <w:right w:val="single" w:sz="4" w:space="0" w:color="000000"/>
            </w:tcBorders>
            <w:vAlign w:val="center"/>
          </w:tcPr>
          <w:p w14:paraId="17478878"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41F25A0B"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13C927CE"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708D238"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187573A8"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6CE2A82E"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Nacional      </w:t>
            </w:r>
          </w:p>
        </w:tc>
        <w:tc>
          <w:tcPr>
            <w:tcW w:w="347" w:type="dxa"/>
            <w:tcBorders>
              <w:top w:val="dotted" w:sz="4" w:space="0" w:color="000000"/>
              <w:left w:val="single" w:sz="4" w:space="0" w:color="000000"/>
              <w:bottom w:val="dotted" w:sz="4" w:space="0" w:color="000000"/>
              <w:right w:val="single" w:sz="4" w:space="0" w:color="000000"/>
            </w:tcBorders>
            <w:vAlign w:val="center"/>
          </w:tcPr>
          <w:p w14:paraId="4E5AD6BC"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0DECC50A"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Junior/Xuv</w:t>
            </w:r>
          </w:p>
        </w:tc>
        <w:tc>
          <w:tcPr>
            <w:tcW w:w="380" w:type="dxa"/>
            <w:tcBorders>
              <w:top w:val="dotted" w:sz="4" w:space="0" w:color="000000"/>
              <w:left w:val="single" w:sz="4" w:space="0" w:color="000000"/>
              <w:bottom w:val="dotted" w:sz="4" w:space="0" w:color="000000"/>
              <w:right w:val="single" w:sz="4" w:space="0" w:color="000000"/>
            </w:tcBorders>
            <w:vAlign w:val="center"/>
          </w:tcPr>
          <w:p w14:paraId="4F4FC2D6"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0AEBA4CA"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09752AB8"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6EF49CB3"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392C6049"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7676A1AA"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Autonómico   </w:t>
            </w:r>
          </w:p>
        </w:tc>
        <w:tc>
          <w:tcPr>
            <w:tcW w:w="347" w:type="dxa"/>
            <w:tcBorders>
              <w:top w:val="dotted" w:sz="4" w:space="0" w:color="000000"/>
              <w:left w:val="single" w:sz="4" w:space="0" w:color="000000"/>
              <w:bottom w:val="dotted" w:sz="4" w:space="0" w:color="000000"/>
              <w:right w:val="single" w:sz="4" w:space="0" w:color="000000"/>
            </w:tcBorders>
            <w:vAlign w:val="center"/>
          </w:tcPr>
          <w:p w14:paraId="4024EC19"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63823FF0"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Cadete</w:t>
            </w:r>
          </w:p>
        </w:tc>
        <w:tc>
          <w:tcPr>
            <w:tcW w:w="380" w:type="dxa"/>
            <w:tcBorders>
              <w:top w:val="dotted" w:sz="4" w:space="0" w:color="000000"/>
              <w:left w:val="single" w:sz="4" w:space="0" w:color="000000"/>
              <w:bottom w:val="dotted" w:sz="4" w:space="0" w:color="000000"/>
              <w:right w:val="single" w:sz="4" w:space="0" w:color="000000"/>
            </w:tcBorders>
            <w:vAlign w:val="center"/>
          </w:tcPr>
          <w:p w14:paraId="16DBD79F"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23AACA11"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0D1D8B70"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417B080D"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27F0B5B0"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single" w:sz="4" w:space="0" w:color="000000"/>
              <w:right w:val="single" w:sz="4" w:space="0" w:color="000000"/>
            </w:tcBorders>
            <w:vAlign w:val="center"/>
          </w:tcPr>
          <w:p w14:paraId="5876E80B" w14:textId="77777777" w:rsidR="00053044" w:rsidRPr="001C53AA" w:rsidRDefault="00053044" w:rsidP="00053044">
            <w:pPr>
              <w:spacing w:after="0" w:line="240" w:lineRule="auto"/>
              <w:ind w:left="0" w:right="0" w:firstLine="0"/>
              <w:jc w:val="left"/>
              <w:rPr>
                <w:rFonts w:ascii="Arteixo Sans" w:hAnsi="Arteixo Sans" w:cs="Arial Narrow"/>
                <w:color w:val="auto"/>
                <w:sz w:val="16"/>
                <w:szCs w:val="16"/>
                <w:lang w:val="gl-ES" w:eastAsia="zh-CN"/>
              </w:rPr>
            </w:pPr>
          </w:p>
        </w:tc>
        <w:tc>
          <w:tcPr>
            <w:tcW w:w="347" w:type="dxa"/>
            <w:tcBorders>
              <w:top w:val="dotted" w:sz="4" w:space="0" w:color="000000"/>
              <w:left w:val="single" w:sz="4" w:space="0" w:color="000000"/>
              <w:bottom w:val="single" w:sz="4" w:space="0" w:color="000000"/>
              <w:right w:val="single" w:sz="4" w:space="0" w:color="000000"/>
            </w:tcBorders>
            <w:vAlign w:val="center"/>
          </w:tcPr>
          <w:p w14:paraId="64B0D64B"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single" w:sz="4" w:space="0" w:color="000000"/>
              <w:right w:val="single" w:sz="4" w:space="0" w:color="000000"/>
            </w:tcBorders>
            <w:vAlign w:val="center"/>
            <w:hideMark/>
          </w:tcPr>
          <w:p w14:paraId="6F19F574"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Inferior</w:t>
            </w:r>
          </w:p>
        </w:tc>
        <w:tc>
          <w:tcPr>
            <w:tcW w:w="380" w:type="dxa"/>
            <w:tcBorders>
              <w:top w:val="dotted" w:sz="4" w:space="0" w:color="000000"/>
              <w:left w:val="single" w:sz="4" w:space="0" w:color="000000"/>
              <w:bottom w:val="single" w:sz="4" w:space="0" w:color="000000"/>
              <w:right w:val="single" w:sz="4" w:space="0" w:color="000000"/>
            </w:tcBorders>
            <w:vAlign w:val="center"/>
          </w:tcPr>
          <w:p w14:paraId="51EA46CB"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6CBA293F" w14:textId="77777777" w:rsidTr="00053044">
        <w:tc>
          <w:tcPr>
            <w:tcW w:w="3372" w:type="dxa"/>
            <w:vMerge w:val="restart"/>
            <w:tcBorders>
              <w:top w:val="single" w:sz="4" w:space="0" w:color="000000"/>
              <w:left w:val="single" w:sz="4" w:space="0" w:color="000000"/>
              <w:bottom w:val="single" w:sz="4" w:space="0" w:color="000000"/>
              <w:right w:val="single" w:sz="4" w:space="0" w:color="000000"/>
            </w:tcBorders>
          </w:tcPr>
          <w:p w14:paraId="6A16AC5D"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041" w:type="dxa"/>
            <w:vMerge w:val="restart"/>
            <w:tcBorders>
              <w:top w:val="single" w:sz="4" w:space="0" w:color="000000"/>
              <w:left w:val="single" w:sz="4" w:space="0" w:color="000000"/>
              <w:bottom w:val="single" w:sz="4" w:space="0" w:color="000000"/>
              <w:right w:val="single" w:sz="4" w:space="0" w:color="000000"/>
            </w:tcBorders>
          </w:tcPr>
          <w:p w14:paraId="02DF62DA"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699" w:type="dxa"/>
            <w:vMerge w:val="restart"/>
            <w:tcBorders>
              <w:top w:val="single" w:sz="4" w:space="0" w:color="000000"/>
              <w:left w:val="single" w:sz="4" w:space="0" w:color="000000"/>
              <w:bottom w:val="single" w:sz="4" w:space="0" w:color="000000"/>
              <w:right w:val="single" w:sz="4" w:space="0" w:color="000000"/>
            </w:tcBorders>
          </w:tcPr>
          <w:p w14:paraId="4EDFEA5C" w14:textId="77777777" w:rsidR="00053044" w:rsidRPr="001C53AA" w:rsidRDefault="00053044" w:rsidP="00053044">
            <w:pPr>
              <w:snapToGrid w:val="0"/>
              <w:spacing w:after="0" w:line="240" w:lineRule="auto"/>
              <w:ind w:left="0" w:right="0" w:firstLine="0"/>
              <w:rPr>
                <w:rFonts w:ascii="Arial" w:hAnsi="Arial" w:cs="Arial"/>
                <w:color w:val="auto"/>
                <w:lang w:val="gl-ES" w:eastAsia="zh-CN"/>
              </w:rPr>
            </w:pPr>
          </w:p>
        </w:tc>
        <w:tc>
          <w:tcPr>
            <w:tcW w:w="1399" w:type="dxa"/>
            <w:tcBorders>
              <w:top w:val="single" w:sz="4" w:space="0" w:color="000000"/>
              <w:left w:val="single" w:sz="4" w:space="0" w:color="000000"/>
              <w:bottom w:val="dotted" w:sz="4" w:space="0" w:color="000000"/>
              <w:right w:val="single" w:sz="4" w:space="0" w:color="000000"/>
            </w:tcBorders>
            <w:vAlign w:val="center"/>
            <w:hideMark/>
          </w:tcPr>
          <w:p w14:paraId="7F2EA8DB"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Internacional  </w:t>
            </w:r>
          </w:p>
        </w:tc>
        <w:tc>
          <w:tcPr>
            <w:tcW w:w="347" w:type="dxa"/>
            <w:tcBorders>
              <w:top w:val="single" w:sz="4" w:space="0" w:color="000000"/>
              <w:left w:val="single" w:sz="4" w:space="0" w:color="000000"/>
              <w:bottom w:val="dotted" w:sz="4" w:space="0" w:color="000000"/>
              <w:right w:val="single" w:sz="4" w:space="0" w:color="000000"/>
            </w:tcBorders>
            <w:vAlign w:val="center"/>
            <w:hideMark/>
          </w:tcPr>
          <w:p w14:paraId="3C10DDCF"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eastAsia="Arial Narrow" w:hAnsi="Arteixo Sans" w:cs="Arial Narrow"/>
                <w:color w:val="auto"/>
                <w:sz w:val="18"/>
                <w:szCs w:val="18"/>
                <w:lang w:val="gl-ES" w:eastAsia="zh-CN"/>
              </w:rPr>
              <w:t xml:space="preserve">     </w:t>
            </w:r>
          </w:p>
        </w:tc>
        <w:tc>
          <w:tcPr>
            <w:tcW w:w="1068" w:type="dxa"/>
            <w:tcBorders>
              <w:top w:val="single" w:sz="4" w:space="0" w:color="000000"/>
              <w:left w:val="single" w:sz="4" w:space="0" w:color="000000"/>
              <w:bottom w:val="dotted" w:sz="4" w:space="0" w:color="000000"/>
              <w:right w:val="single" w:sz="4" w:space="0" w:color="000000"/>
            </w:tcBorders>
            <w:vAlign w:val="center"/>
            <w:hideMark/>
          </w:tcPr>
          <w:p w14:paraId="6E1A189A"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Absoluta</w:t>
            </w:r>
          </w:p>
        </w:tc>
        <w:tc>
          <w:tcPr>
            <w:tcW w:w="380" w:type="dxa"/>
            <w:tcBorders>
              <w:top w:val="single" w:sz="4" w:space="0" w:color="000000"/>
              <w:left w:val="single" w:sz="4" w:space="0" w:color="000000"/>
              <w:bottom w:val="dotted" w:sz="4" w:space="0" w:color="000000"/>
              <w:right w:val="single" w:sz="4" w:space="0" w:color="000000"/>
            </w:tcBorders>
            <w:vAlign w:val="center"/>
          </w:tcPr>
          <w:p w14:paraId="7A2EB3F1"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036E52F5"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3CCD4A1A"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AA096CC"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6DC5D14B"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58FB2B7F"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Nacional      </w:t>
            </w:r>
          </w:p>
        </w:tc>
        <w:tc>
          <w:tcPr>
            <w:tcW w:w="347" w:type="dxa"/>
            <w:tcBorders>
              <w:top w:val="dotted" w:sz="4" w:space="0" w:color="000000"/>
              <w:left w:val="single" w:sz="4" w:space="0" w:color="000000"/>
              <w:bottom w:val="dotted" w:sz="4" w:space="0" w:color="000000"/>
              <w:right w:val="single" w:sz="4" w:space="0" w:color="000000"/>
            </w:tcBorders>
            <w:vAlign w:val="center"/>
          </w:tcPr>
          <w:p w14:paraId="36C08DB7"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14097282"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Junior/Xuv</w:t>
            </w:r>
          </w:p>
        </w:tc>
        <w:tc>
          <w:tcPr>
            <w:tcW w:w="380" w:type="dxa"/>
            <w:tcBorders>
              <w:top w:val="dotted" w:sz="4" w:space="0" w:color="000000"/>
              <w:left w:val="single" w:sz="4" w:space="0" w:color="000000"/>
              <w:bottom w:val="dotted" w:sz="4" w:space="0" w:color="000000"/>
              <w:right w:val="single" w:sz="4" w:space="0" w:color="000000"/>
            </w:tcBorders>
            <w:vAlign w:val="center"/>
          </w:tcPr>
          <w:p w14:paraId="497AB493"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1FC6E57F" w14:textId="77777777" w:rsidTr="00053044">
        <w:trPr>
          <w:trHeight w:val="295"/>
        </w:trPr>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3A713588"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41F628C"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63145AEA"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1EF0BCD8"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Autonómico   </w:t>
            </w:r>
          </w:p>
        </w:tc>
        <w:tc>
          <w:tcPr>
            <w:tcW w:w="347" w:type="dxa"/>
            <w:tcBorders>
              <w:top w:val="dotted" w:sz="4" w:space="0" w:color="000000"/>
              <w:left w:val="single" w:sz="4" w:space="0" w:color="000000"/>
              <w:bottom w:val="dotted" w:sz="4" w:space="0" w:color="000000"/>
              <w:right w:val="single" w:sz="4" w:space="0" w:color="000000"/>
            </w:tcBorders>
            <w:vAlign w:val="center"/>
          </w:tcPr>
          <w:p w14:paraId="14896B49"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76E58790"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Cadete</w:t>
            </w:r>
          </w:p>
        </w:tc>
        <w:tc>
          <w:tcPr>
            <w:tcW w:w="380" w:type="dxa"/>
            <w:tcBorders>
              <w:top w:val="dotted" w:sz="4" w:space="0" w:color="000000"/>
              <w:left w:val="single" w:sz="4" w:space="0" w:color="000000"/>
              <w:bottom w:val="dotted" w:sz="4" w:space="0" w:color="000000"/>
              <w:right w:val="single" w:sz="4" w:space="0" w:color="000000"/>
            </w:tcBorders>
            <w:vAlign w:val="center"/>
          </w:tcPr>
          <w:p w14:paraId="5E8E9A6B"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7C220D77"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2C5EFED2"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53629548"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0805C094"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single" w:sz="4" w:space="0" w:color="000000"/>
              <w:right w:val="single" w:sz="4" w:space="0" w:color="000000"/>
            </w:tcBorders>
            <w:vAlign w:val="center"/>
          </w:tcPr>
          <w:p w14:paraId="5FB9A3F0" w14:textId="77777777" w:rsidR="00053044" w:rsidRPr="001C53AA" w:rsidRDefault="00053044" w:rsidP="00053044">
            <w:pPr>
              <w:spacing w:after="0" w:line="240" w:lineRule="auto"/>
              <w:ind w:left="0" w:right="0" w:firstLine="0"/>
              <w:jc w:val="left"/>
              <w:rPr>
                <w:rFonts w:ascii="Arteixo Sans" w:hAnsi="Arteixo Sans" w:cs="Arial Narrow"/>
                <w:color w:val="auto"/>
                <w:sz w:val="16"/>
                <w:szCs w:val="16"/>
                <w:lang w:val="gl-ES" w:eastAsia="zh-CN"/>
              </w:rPr>
            </w:pPr>
          </w:p>
        </w:tc>
        <w:tc>
          <w:tcPr>
            <w:tcW w:w="347" w:type="dxa"/>
            <w:tcBorders>
              <w:top w:val="dotted" w:sz="4" w:space="0" w:color="000000"/>
              <w:left w:val="single" w:sz="4" w:space="0" w:color="000000"/>
              <w:bottom w:val="single" w:sz="4" w:space="0" w:color="000000"/>
              <w:right w:val="single" w:sz="4" w:space="0" w:color="000000"/>
            </w:tcBorders>
            <w:vAlign w:val="center"/>
          </w:tcPr>
          <w:p w14:paraId="6FD31489"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single" w:sz="4" w:space="0" w:color="000000"/>
              <w:right w:val="single" w:sz="4" w:space="0" w:color="000000"/>
            </w:tcBorders>
            <w:vAlign w:val="center"/>
            <w:hideMark/>
          </w:tcPr>
          <w:p w14:paraId="0FC7D09F"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Inferior</w:t>
            </w:r>
          </w:p>
        </w:tc>
        <w:tc>
          <w:tcPr>
            <w:tcW w:w="380" w:type="dxa"/>
            <w:tcBorders>
              <w:top w:val="dotted" w:sz="4" w:space="0" w:color="000000"/>
              <w:left w:val="single" w:sz="4" w:space="0" w:color="000000"/>
              <w:bottom w:val="single" w:sz="4" w:space="0" w:color="000000"/>
              <w:right w:val="single" w:sz="4" w:space="0" w:color="000000"/>
            </w:tcBorders>
            <w:vAlign w:val="center"/>
          </w:tcPr>
          <w:p w14:paraId="7F9B192F"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346B69FA" w14:textId="77777777" w:rsidTr="00053044">
        <w:tc>
          <w:tcPr>
            <w:tcW w:w="3372" w:type="dxa"/>
            <w:vMerge w:val="restart"/>
            <w:tcBorders>
              <w:top w:val="single" w:sz="4" w:space="0" w:color="000000"/>
              <w:left w:val="single" w:sz="4" w:space="0" w:color="000000"/>
              <w:bottom w:val="single" w:sz="4" w:space="0" w:color="000000"/>
              <w:right w:val="single" w:sz="4" w:space="0" w:color="000000"/>
            </w:tcBorders>
          </w:tcPr>
          <w:p w14:paraId="416B95ED"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041" w:type="dxa"/>
            <w:vMerge w:val="restart"/>
            <w:tcBorders>
              <w:top w:val="single" w:sz="4" w:space="0" w:color="000000"/>
              <w:left w:val="single" w:sz="4" w:space="0" w:color="000000"/>
              <w:bottom w:val="single" w:sz="4" w:space="0" w:color="000000"/>
              <w:right w:val="single" w:sz="4" w:space="0" w:color="000000"/>
            </w:tcBorders>
          </w:tcPr>
          <w:p w14:paraId="57637D23" w14:textId="77777777" w:rsidR="00053044" w:rsidRPr="001C53AA" w:rsidRDefault="00053044" w:rsidP="00053044">
            <w:pPr>
              <w:snapToGrid w:val="0"/>
              <w:spacing w:after="0" w:line="240" w:lineRule="auto"/>
              <w:ind w:left="0" w:right="0" w:firstLine="0"/>
              <w:rPr>
                <w:rFonts w:ascii="Arial" w:hAnsi="Arial" w:cs="Arial"/>
                <w:b/>
                <w:color w:val="auto"/>
                <w:sz w:val="18"/>
                <w:szCs w:val="18"/>
                <w:lang w:val="gl-ES" w:eastAsia="zh-CN"/>
              </w:rPr>
            </w:pPr>
          </w:p>
        </w:tc>
        <w:tc>
          <w:tcPr>
            <w:tcW w:w="1699" w:type="dxa"/>
            <w:vMerge w:val="restart"/>
            <w:tcBorders>
              <w:top w:val="single" w:sz="4" w:space="0" w:color="000000"/>
              <w:left w:val="single" w:sz="4" w:space="0" w:color="000000"/>
              <w:bottom w:val="single" w:sz="4" w:space="0" w:color="000000"/>
              <w:right w:val="single" w:sz="4" w:space="0" w:color="000000"/>
            </w:tcBorders>
          </w:tcPr>
          <w:p w14:paraId="1EC491F7" w14:textId="77777777" w:rsidR="00053044" w:rsidRPr="001C53AA" w:rsidRDefault="00053044" w:rsidP="00053044">
            <w:pPr>
              <w:snapToGrid w:val="0"/>
              <w:spacing w:after="0" w:line="240" w:lineRule="auto"/>
              <w:ind w:left="0" w:right="0" w:firstLine="0"/>
              <w:rPr>
                <w:rFonts w:ascii="Arial" w:hAnsi="Arial" w:cs="Arial"/>
                <w:color w:val="auto"/>
                <w:lang w:val="gl-ES" w:eastAsia="zh-CN"/>
              </w:rPr>
            </w:pPr>
          </w:p>
        </w:tc>
        <w:tc>
          <w:tcPr>
            <w:tcW w:w="1399" w:type="dxa"/>
            <w:tcBorders>
              <w:top w:val="single" w:sz="4" w:space="0" w:color="000000"/>
              <w:left w:val="single" w:sz="4" w:space="0" w:color="000000"/>
              <w:bottom w:val="dotted" w:sz="4" w:space="0" w:color="000000"/>
              <w:right w:val="single" w:sz="4" w:space="0" w:color="000000"/>
            </w:tcBorders>
            <w:vAlign w:val="center"/>
            <w:hideMark/>
          </w:tcPr>
          <w:p w14:paraId="762079EF"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Internacional  </w:t>
            </w:r>
          </w:p>
        </w:tc>
        <w:tc>
          <w:tcPr>
            <w:tcW w:w="347" w:type="dxa"/>
            <w:tcBorders>
              <w:top w:val="single" w:sz="4" w:space="0" w:color="000000"/>
              <w:left w:val="single" w:sz="4" w:space="0" w:color="000000"/>
              <w:bottom w:val="dotted" w:sz="4" w:space="0" w:color="000000"/>
              <w:right w:val="single" w:sz="4" w:space="0" w:color="000000"/>
            </w:tcBorders>
            <w:vAlign w:val="center"/>
            <w:hideMark/>
          </w:tcPr>
          <w:p w14:paraId="56F2B16C"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eastAsia="Arial Narrow" w:hAnsi="Arteixo Sans" w:cs="Arial Narrow"/>
                <w:color w:val="auto"/>
                <w:sz w:val="18"/>
                <w:szCs w:val="18"/>
                <w:lang w:val="gl-ES" w:eastAsia="zh-CN"/>
              </w:rPr>
              <w:t xml:space="preserve">     </w:t>
            </w:r>
          </w:p>
        </w:tc>
        <w:tc>
          <w:tcPr>
            <w:tcW w:w="1068" w:type="dxa"/>
            <w:tcBorders>
              <w:top w:val="single" w:sz="4" w:space="0" w:color="000000"/>
              <w:left w:val="single" w:sz="4" w:space="0" w:color="000000"/>
              <w:bottom w:val="dotted" w:sz="4" w:space="0" w:color="000000"/>
              <w:right w:val="single" w:sz="4" w:space="0" w:color="000000"/>
            </w:tcBorders>
            <w:vAlign w:val="center"/>
            <w:hideMark/>
          </w:tcPr>
          <w:p w14:paraId="378D4FC8"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Absoluta</w:t>
            </w:r>
          </w:p>
        </w:tc>
        <w:tc>
          <w:tcPr>
            <w:tcW w:w="380" w:type="dxa"/>
            <w:tcBorders>
              <w:top w:val="single" w:sz="4" w:space="0" w:color="000000"/>
              <w:left w:val="single" w:sz="4" w:space="0" w:color="000000"/>
              <w:bottom w:val="dotted" w:sz="4" w:space="0" w:color="000000"/>
              <w:right w:val="single" w:sz="4" w:space="0" w:color="000000"/>
            </w:tcBorders>
            <w:vAlign w:val="center"/>
          </w:tcPr>
          <w:p w14:paraId="433A7370"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21C14CFD"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17CD70F1"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3F728E37"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28C6A475"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679FD320"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Nacional      </w:t>
            </w:r>
          </w:p>
        </w:tc>
        <w:tc>
          <w:tcPr>
            <w:tcW w:w="347" w:type="dxa"/>
            <w:tcBorders>
              <w:top w:val="dotted" w:sz="4" w:space="0" w:color="000000"/>
              <w:left w:val="single" w:sz="4" w:space="0" w:color="000000"/>
              <w:bottom w:val="dotted" w:sz="4" w:space="0" w:color="000000"/>
              <w:right w:val="single" w:sz="4" w:space="0" w:color="000000"/>
            </w:tcBorders>
            <w:vAlign w:val="center"/>
          </w:tcPr>
          <w:p w14:paraId="79735C6C"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59AD875B"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Junior/Xuv</w:t>
            </w:r>
          </w:p>
        </w:tc>
        <w:tc>
          <w:tcPr>
            <w:tcW w:w="380" w:type="dxa"/>
            <w:tcBorders>
              <w:top w:val="dotted" w:sz="4" w:space="0" w:color="000000"/>
              <w:left w:val="single" w:sz="4" w:space="0" w:color="000000"/>
              <w:bottom w:val="dotted" w:sz="4" w:space="0" w:color="000000"/>
              <w:right w:val="single" w:sz="4" w:space="0" w:color="000000"/>
            </w:tcBorders>
            <w:vAlign w:val="center"/>
          </w:tcPr>
          <w:p w14:paraId="712E8C17"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6863BE57"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0FB3387D"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698ADE30"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0F7ABBEB"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dotted" w:sz="4" w:space="0" w:color="000000"/>
              <w:right w:val="single" w:sz="4" w:space="0" w:color="000000"/>
            </w:tcBorders>
            <w:vAlign w:val="center"/>
            <w:hideMark/>
          </w:tcPr>
          <w:p w14:paraId="7287F019"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 xml:space="preserve">Autonómico   </w:t>
            </w:r>
          </w:p>
        </w:tc>
        <w:tc>
          <w:tcPr>
            <w:tcW w:w="347" w:type="dxa"/>
            <w:tcBorders>
              <w:top w:val="dotted" w:sz="4" w:space="0" w:color="000000"/>
              <w:left w:val="single" w:sz="4" w:space="0" w:color="000000"/>
              <w:bottom w:val="dotted" w:sz="4" w:space="0" w:color="000000"/>
              <w:right w:val="single" w:sz="4" w:space="0" w:color="000000"/>
            </w:tcBorders>
            <w:vAlign w:val="center"/>
          </w:tcPr>
          <w:p w14:paraId="6412E518"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dotted" w:sz="4" w:space="0" w:color="000000"/>
              <w:right w:val="single" w:sz="4" w:space="0" w:color="000000"/>
            </w:tcBorders>
            <w:vAlign w:val="center"/>
            <w:hideMark/>
          </w:tcPr>
          <w:p w14:paraId="43EBA6DB"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Cadete</w:t>
            </w:r>
          </w:p>
        </w:tc>
        <w:tc>
          <w:tcPr>
            <w:tcW w:w="380" w:type="dxa"/>
            <w:tcBorders>
              <w:top w:val="dotted" w:sz="4" w:space="0" w:color="000000"/>
              <w:left w:val="single" w:sz="4" w:space="0" w:color="000000"/>
              <w:bottom w:val="dotted" w:sz="4" w:space="0" w:color="000000"/>
              <w:right w:val="single" w:sz="4" w:space="0" w:color="000000"/>
            </w:tcBorders>
            <w:vAlign w:val="center"/>
          </w:tcPr>
          <w:p w14:paraId="426CF0EE"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r w:rsidR="00053044" w:rsidRPr="001C53AA" w14:paraId="774569C2" w14:textId="77777777" w:rsidTr="00053044">
        <w:tc>
          <w:tcPr>
            <w:tcW w:w="3372" w:type="dxa"/>
            <w:vMerge/>
            <w:tcBorders>
              <w:top w:val="single" w:sz="4" w:space="0" w:color="000000"/>
              <w:left w:val="single" w:sz="4" w:space="0" w:color="000000"/>
              <w:bottom w:val="single" w:sz="4" w:space="0" w:color="000000"/>
              <w:right w:val="single" w:sz="4" w:space="0" w:color="000000"/>
            </w:tcBorders>
            <w:vAlign w:val="center"/>
            <w:hideMark/>
          </w:tcPr>
          <w:p w14:paraId="5589EE50"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78863AE" w14:textId="77777777" w:rsidR="00053044" w:rsidRPr="001C53AA" w:rsidRDefault="00053044" w:rsidP="00053044">
            <w:pPr>
              <w:suppressAutoHyphens w:val="0"/>
              <w:spacing w:after="0" w:line="240" w:lineRule="auto"/>
              <w:ind w:left="0" w:right="0" w:firstLine="0"/>
              <w:jc w:val="left"/>
              <w:rPr>
                <w:rFonts w:ascii="Arial" w:hAnsi="Arial" w:cs="Arial"/>
                <w:b/>
                <w:color w:val="auto"/>
                <w:sz w:val="18"/>
                <w:szCs w:val="18"/>
                <w:lang w:val="gl-ES" w:eastAsia="zh-CN"/>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3664E447" w14:textId="77777777" w:rsidR="00053044" w:rsidRPr="001C53AA" w:rsidRDefault="00053044" w:rsidP="00053044">
            <w:pPr>
              <w:suppressAutoHyphens w:val="0"/>
              <w:spacing w:after="0" w:line="240" w:lineRule="auto"/>
              <w:ind w:left="0" w:right="0" w:firstLine="0"/>
              <w:jc w:val="left"/>
              <w:rPr>
                <w:rFonts w:ascii="Arial" w:hAnsi="Arial" w:cs="Arial"/>
                <w:color w:val="auto"/>
                <w:lang w:val="gl-ES" w:eastAsia="zh-CN"/>
              </w:rPr>
            </w:pPr>
          </w:p>
        </w:tc>
        <w:tc>
          <w:tcPr>
            <w:tcW w:w="1399" w:type="dxa"/>
            <w:tcBorders>
              <w:top w:val="dotted" w:sz="4" w:space="0" w:color="000000"/>
              <w:left w:val="single" w:sz="4" w:space="0" w:color="000000"/>
              <w:bottom w:val="single" w:sz="4" w:space="0" w:color="000000"/>
              <w:right w:val="single" w:sz="4" w:space="0" w:color="000000"/>
            </w:tcBorders>
            <w:vAlign w:val="center"/>
          </w:tcPr>
          <w:p w14:paraId="57963801" w14:textId="77777777" w:rsidR="00053044" w:rsidRPr="001C53AA" w:rsidRDefault="00053044" w:rsidP="00053044">
            <w:pPr>
              <w:spacing w:after="0" w:line="240" w:lineRule="auto"/>
              <w:ind w:left="0" w:right="0" w:firstLine="0"/>
              <w:jc w:val="left"/>
              <w:rPr>
                <w:rFonts w:ascii="Arteixo Sans" w:hAnsi="Arteixo Sans" w:cs="Arial Narrow"/>
                <w:color w:val="auto"/>
                <w:sz w:val="18"/>
                <w:szCs w:val="18"/>
                <w:lang w:val="gl-ES" w:eastAsia="zh-CN"/>
              </w:rPr>
            </w:pPr>
          </w:p>
        </w:tc>
        <w:tc>
          <w:tcPr>
            <w:tcW w:w="347" w:type="dxa"/>
            <w:tcBorders>
              <w:top w:val="dotted" w:sz="4" w:space="0" w:color="000000"/>
              <w:left w:val="single" w:sz="4" w:space="0" w:color="000000"/>
              <w:bottom w:val="single" w:sz="4" w:space="0" w:color="000000"/>
              <w:right w:val="single" w:sz="4" w:space="0" w:color="000000"/>
            </w:tcBorders>
            <w:vAlign w:val="center"/>
          </w:tcPr>
          <w:p w14:paraId="38EF71C1"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8"/>
                <w:szCs w:val="18"/>
                <w:lang w:val="gl-ES" w:eastAsia="zh-CN"/>
              </w:rPr>
            </w:pPr>
          </w:p>
        </w:tc>
        <w:tc>
          <w:tcPr>
            <w:tcW w:w="1068" w:type="dxa"/>
            <w:tcBorders>
              <w:top w:val="dotted" w:sz="4" w:space="0" w:color="000000"/>
              <w:left w:val="single" w:sz="4" w:space="0" w:color="000000"/>
              <w:bottom w:val="single" w:sz="4" w:space="0" w:color="000000"/>
              <w:right w:val="single" w:sz="4" w:space="0" w:color="000000"/>
            </w:tcBorders>
            <w:vAlign w:val="center"/>
            <w:hideMark/>
          </w:tcPr>
          <w:p w14:paraId="54EBC876" w14:textId="77777777" w:rsidR="00053044" w:rsidRPr="001C53AA" w:rsidRDefault="00053044" w:rsidP="00053044">
            <w:pPr>
              <w:spacing w:after="0" w:line="240" w:lineRule="auto"/>
              <w:ind w:left="0" w:right="0" w:firstLine="0"/>
              <w:jc w:val="left"/>
              <w:rPr>
                <w:rFonts w:ascii="Arteixo Sans" w:hAnsi="Arteixo Sans"/>
                <w:color w:val="auto"/>
                <w:sz w:val="16"/>
                <w:szCs w:val="16"/>
                <w:lang w:val="gl-ES" w:eastAsia="zh-CN"/>
              </w:rPr>
            </w:pPr>
            <w:r w:rsidRPr="001C53AA">
              <w:rPr>
                <w:rFonts w:ascii="Arteixo Sans" w:hAnsi="Arteixo Sans" w:cs="Arial Narrow"/>
                <w:color w:val="auto"/>
                <w:sz w:val="16"/>
                <w:szCs w:val="16"/>
                <w:lang w:val="gl-ES" w:eastAsia="zh-CN"/>
              </w:rPr>
              <w:t>Inferior</w:t>
            </w:r>
          </w:p>
        </w:tc>
        <w:tc>
          <w:tcPr>
            <w:tcW w:w="380" w:type="dxa"/>
            <w:tcBorders>
              <w:top w:val="dotted" w:sz="4" w:space="0" w:color="000000"/>
              <w:left w:val="single" w:sz="4" w:space="0" w:color="000000"/>
              <w:bottom w:val="single" w:sz="4" w:space="0" w:color="000000"/>
              <w:right w:val="single" w:sz="4" w:space="0" w:color="000000"/>
            </w:tcBorders>
            <w:vAlign w:val="center"/>
          </w:tcPr>
          <w:p w14:paraId="74763E6A" w14:textId="77777777" w:rsidR="00053044" w:rsidRPr="001C53AA" w:rsidRDefault="00053044" w:rsidP="00053044">
            <w:pPr>
              <w:snapToGrid w:val="0"/>
              <w:spacing w:after="0" w:line="240" w:lineRule="auto"/>
              <w:ind w:left="0" w:right="0" w:firstLine="0"/>
              <w:jc w:val="center"/>
              <w:rPr>
                <w:rFonts w:ascii="Arial Narrow" w:hAnsi="Arial Narrow" w:cs="Arial Narrow"/>
                <w:b/>
                <w:color w:val="auto"/>
                <w:sz w:val="18"/>
                <w:szCs w:val="18"/>
                <w:lang w:val="gl-ES" w:eastAsia="zh-CN"/>
              </w:rPr>
            </w:pPr>
          </w:p>
        </w:tc>
      </w:tr>
    </w:tbl>
    <w:p w14:paraId="3CF71E0E" w14:textId="77777777" w:rsidR="00053044" w:rsidRPr="001C53AA" w:rsidRDefault="00053044" w:rsidP="00053044">
      <w:pPr>
        <w:spacing w:after="0" w:line="360" w:lineRule="auto"/>
        <w:ind w:left="0" w:right="0" w:firstLine="0"/>
        <w:jc w:val="center"/>
        <w:rPr>
          <w:rFonts w:ascii="Arial" w:hAnsi="Arial" w:cs="Arial"/>
          <w:color w:val="auto"/>
          <w:lang w:val="gl-ES" w:eastAsia="zh-CN"/>
        </w:rPr>
      </w:pPr>
    </w:p>
    <w:p w14:paraId="6F48CC2F" w14:textId="77777777" w:rsidR="00053044" w:rsidRPr="001C53AA" w:rsidRDefault="00053044" w:rsidP="00053044">
      <w:pPr>
        <w:spacing w:after="0" w:line="360" w:lineRule="auto"/>
        <w:ind w:left="0" w:right="0" w:firstLine="0"/>
        <w:jc w:val="center"/>
        <w:rPr>
          <w:rFonts w:ascii="Arteixo Sans" w:hAnsi="Arteixo Sans"/>
          <w:color w:val="auto"/>
          <w:lang w:val="gl-ES" w:eastAsia="zh-CN"/>
        </w:rPr>
      </w:pPr>
      <w:r w:rsidRPr="001C53AA">
        <w:rPr>
          <w:rFonts w:ascii="Arteixo Sans" w:hAnsi="Arteixo Sans" w:cs="Arial"/>
          <w:color w:val="auto"/>
          <w:lang w:val="gl-ES" w:eastAsia="zh-CN"/>
        </w:rPr>
        <w:t>En Arteixo, a  ……… de ……………………… de 2025</w:t>
      </w:r>
    </w:p>
    <w:p w14:paraId="56CE23C1" w14:textId="77777777" w:rsidR="00053044" w:rsidRPr="001C53AA" w:rsidRDefault="00053044" w:rsidP="00053044">
      <w:pPr>
        <w:spacing w:after="0" w:line="360" w:lineRule="auto"/>
        <w:ind w:left="0" w:right="0" w:firstLine="0"/>
        <w:jc w:val="center"/>
        <w:rPr>
          <w:rFonts w:ascii="Arteixo Sans" w:hAnsi="Arteixo Sans" w:cs="Arial"/>
          <w:color w:val="auto"/>
          <w:lang w:val="gl-ES" w:eastAsia="zh-CN"/>
        </w:rPr>
      </w:pPr>
    </w:p>
    <w:p w14:paraId="3D3E868B" w14:textId="77777777" w:rsidR="00053044" w:rsidRPr="001C53AA" w:rsidRDefault="00053044" w:rsidP="00053044">
      <w:pPr>
        <w:spacing w:after="0" w:line="252" w:lineRule="auto"/>
        <w:ind w:left="0" w:right="0" w:firstLine="0"/>
        <w:jc w:val="center"/>
        <w:rPr>
          <w:rFonts w:ascii="Arteixo Sans" w:hAnsi="Arteixo Sans" w:cs="Arial"/>
          <w:color w:val="auto"/>
          <w:lang w:val="gl-ES" w:eastAsia="zh-CN"/>
        </w:rPr>
      </w:pPr>
    </w:p>
    <w:p w14:paraId="22BC5DC3" w14:textId="77777777" w:rsidR="00053044" w:rsidRPr="001C53AA" w:rsidRDefault="00053044" w:rsidP="00053044">
      <w:pPr>
        <w:spacing w:after="0" w:line="252" w:lineRule="auto"/>
        <w:ind w:left="0" w:right="0" w:firstLine="0"/>
        <w:jc w:val="center"/>
        <w:rPr>
          <w:rFonts w:ascii="Arteixo Sans" w:hAnsi="Arteixo Sans" w:cs="Arial"/>
          <w:color w:val="auto"/>
          <w:lang w:val="gl-ES" w:eastAsia="zh-CN"/>
        </w:rPr>
      </w:pPr>
      <w:r w:rsidRPr="001C53AA">
        <w:rPr>
          <w:rFonts w:ascii="Arteixo Sans" w:hAnsi="Arteixo Sans" w:cs="Arial"/>
          <w:color w:val="auto"/>
          <w:lang w:val="gl-ES" w:eastAsia="zh-CN"/>
        </w:rPr>
        <w:t>Asdo:..………………………………………………………..</w:t>
      </w:r>
    </w:p>
    <w:p w14:paraId="2895C3C8" w14:textId="14848C6D" w:rsidR="00053044" w:rsidRPr="001C53AA" w:rsidRDefault="00053044">
      <w:pPr>
        <w:spacing w:after="0" w:line="240" w:lineRule="auto"/>
        <w:ind w:left="0" w:right="0" w:firstLine="0"/>
        <w:jc w:val="left"/>
        <w:rPr>
          <w:rFonts w:ascii="Arteixo Sans" w:hAnsi="Arteixo Sans" w:cs="Arial"/>
          <w:color w:val="auto"/>
          <w:lang w:val="gl-ES" w:eastAsia="zh-CN"/>
        </w:rPr>
      </w:pPr>
      <w:r w:rsidRPr="001C53AA">
        <w:rPr>
          <w:rFonts w:ascii="Arteixo Sans" w:hAnsi="Arteixo Sans" w:cs="Arial"/>
          <w:color w:val="auto"/>
          <w:lang w:val="gl-ES" w:eastAsia="zh-CN"/>
        </w:rPr>
        <w:br w:type="page"/>
      </w:r>
    </w:p>
    <w:p w14:paraId="27E95A84" w14:textId="77777777" w:rsidR="00053044" w:rsidRPr="001C53AA" w:rsidRDefault="00053044" w:rsidP="00053044">
      <w:pPr>
        <w:spacing w:after="0" w:line="252" w:lineRule="auto"/>
        <w:ind w:left="0" w:right="0" w:firstLine="0"/>
        <w:jc w:val="center"/>
        <w:rPr>
          <w:rFonts w:ascii="Arteixo Sans" w:hAnsi="Arteixo Sans"/>
          <w:color w:val="auto"/>
          <w:sz w:val="24"/>
          <w:szCs w:val="24"/>
          <w:lang w:val="gl-ES" w:eastAsia="zh-CN"/>
        </w:rPr>
      </w:pPr>
      <w:r w:rsidRPr="001C53AA">
        <w:rPr>
          <w:rFonts w:ascii="Arteixo Sans" w:hAnsi="Arteixo Sans" w:cs="Arial"/>
          <w:b/>
          <w:color w:val="auto"/>
          <w:sz w:val="24"/>
          <w:szCs w:val="24"/>
          <w:lang w:val="gl-ES" w:eastAsia="zh-CN"/>
        </w:rPr>
        <w:lastRenderedPageBreak/>
        <w:t>ANEXO III: RESULTADOS TEMPADAS (dúas anteriores á actual e actual)</w:t>
      </w:r>
    </w:p>
    <w:p w14:paraId="3E423E83" w14:textId="77777777" w:rsidR="00053044" w:rsidRPr="001C53AA" w:rsidRDefault="00053044" w:rsidP="00053044">
      <w:pPr>
        <w:spacing w:after="0" w:line="252" w:lineRule="auto"/>
        <w:ind w:left="0" w:right="0" w:firstLine="0"/>
        <w:rPr>
          <w:rFonts w:ascii="Arteixo Sans" w:hAnsi="Arteixo Sans"/>
          <w:color w:val="auto"/>
          <w:sz w:val="20"/>
          <w:szCs w:val="20"/>
          <w:lang w:val="gl-ES" w:eastAsia="zh-CN"/>
        </w:rPr>
      </w:pPr>
      <w:r w:rsidRPr="001C53AA">
        <w:rPr>
          <w:rFonts w:ascii="Arteixo Sans" w:hAnsi="Arteixo Sans"/>
          <w:b/>
          <w:bCs/>
          <w:color w:val="auto"/>
          <w:sz w:val="20"/>
          <w:szCs w:val="20"/>
          <w:lang w:val="gl-ES" w:eastAsia="zh-CN"/>
        </w:rPr>
        <w:tab/>
      </w:r>
    </w:p>
    <w:p w14:paraId="4A977CFB" w14:textId="7E8EAEAC" w:rsidR="00053044" w:rsidRPr="001C53AA" w:rsidRDefault="00053044" w:rsidP="001C53AA">
      <w:pPr>
        <w:spacing w:after="0" w:line="360" w:lineRule="auto"/>
        <w:ind w:left="0" w:right="425" w:firstLine="0"/>
        <w:rPr>
          <w:rFonts w:ascii="Arteixo Sans" w:hAnsi="Arteixo Sans"/>
          <w:color w:val="auto"/>
          <w:sz w:val="20"/>
          <w:szCs w:val="20"/>
          <w:lang w:val="gl-ES" w:eastAsia="zh-CN"/>
        </w:rPr>
      </w:pPr>
      <w:r w:rsidRPr="001C53AA">
        <w:rPr>
          <w:rFonts w:ascii="Arteixo Sans" w:hAnsi="Arteixo Sans" w:cs="Arial Narrow"/>
          <w:color w:val="auto"/>
          <w:sz w:val="20"/>
          <w:szCs w:val="20"/>
          <w:lang w:val="gl-ES" w:eastAsia="zh-CN"/>
        </w:rPr>
        <w:t xml:space="preserve">D.Dona...………………………………………………………………………………, en calidade de Secretario/a, da Federación Deportiva de  …………………………….....................………, co NIF..............................................…. </w:t>
      </w:r>
      <w:r w:rsidRPr="001C53AA">
        <w:rPr>
          <w:rFonts w:ascii="Arteixo Sans" w:hAnsi="Arteixo Sans" w:cs="Arial Narrow"/>
          <w:b/>
          <w:bCs/>
          <w:color w:val="auto"/>
          <w:sz w:val="20"/>
          <w:szCs w:val="20"/>
          <w:lang w:val="gl-ES" w:eastAsia="zh-CN"/>
        </w:rPr>
        <w:t>CERTIFICA :</w:t>
      </w:r>
      <w:r w:rsidRPr="001C53AA">
        <w:rPr>
          <w:rFonts w:ascii="Arteixo Sans" w:hAnsi="Arteixo Sans" w:cs="Arial Narrow"/>
          <w:color w:val="auto"/>
          <w:sz w:val="20"/>
          <w:szCs w:val="20"/>
          <w:lang w:val="gl-ES" w:eastAsia="zh-CN"/>
        </w:rPr>
        <w:t xml:space="preserve"> Que segundo datos obrantes nesta Federación, durante as </w:t>
      </w:r>
      <w:r w:rsidRPr="001C53AA">
        <w:rPr>
          <w:rFonts w:ascii="Arteixo Sans" w:hAnsi="Arteixo Sans" w:cs="Arial"/>
          <w:color w:val="auto"/>
          <w:sz w:val="20"/>
          <w:szCs w:val="20"/>
          <w:lang w:val="gl-ES" w:eastAsia="zh-CN"/>
        </w:rPr>
        <w:t>dúas tempadas anteriores á actual e actual</w:t>
      </w:r>
      <w:r w:rsidRPr="001C53AA">
        <w:rPr>
          <w:rFonts w:ascii="Arteixo Sans" w:hAnsi="Arteixo Sans" w:cs="Arial"/>
          <w:b/>
          <w:i/>
          <w:color w:val="auto"/>
          <w:sz w:val="20"/>
          <w:szCs w:val="20"/>
          <w:lang w:val="gl-ES" w:eastAsia="zh-CN"/>
        </w:rPr>
        <w:t xml:space="preserve"> </w:t>
      </w:r>
      <w:r w:rsidRPr="001C53AA">
        <w:rPr>
          <w:rFonts w:ascii="Arteixo Sans" w:hAnsi="Arteixo Sans" w:cs="Arial Narrow"/>
          <w:color w:val="auto"/>
          <w:sz w:val="20"/>
          <w:szCs w:val="20"/>
          <w:lang w:val="gl-ES" w:eastAsia="zh-CN"/>
        </w:rPr>
        <w:t>o/a deportista ……………………………</w:t>
      </w:r>
      <w:r w:rsidRPr="001C53AA">
        <w:rPr>
          <w:rFonts w:ascii="Arteixo Sans" w:hAnsi="Arteixo Sans"/>
          <w:color w:val="auto"/>
          <w:sz w:val="20"/>
          <w:szCs w:val="20"/>
          <w:lang w:val="gl-ES" w:eastAsia="zh-CN"/>
        </w:rPr>
        <w:t>.................…………, participou e obtivo os resultados que se relacionan:</w:t>
      </w:r>
    </w:p>
    <w:p w14:paraId="30A277A3" w14:textId="77777777" w:rsidR="00053044" w:rsidRPr="001C53AA" w:rsidRDefault="00053044" w:rsidP="00053044">
      <w:pPr>
        <w:spacing w:after="0" w:line="360" w:lineRule="auto"/>
        <w:ind w:left="0" w:right="0" w:firstLine="0"/>
        <w:jc w:val="center"/>
        <w:rPr>
          <w:rFonts w:ascii="Arteixo Sans" w:hAnsi="Arteixo Sans"/>
          <w:b/>
          <w:color w:val="auto"/>
          <w:sz w:val="20"/>
          <w:szCs w:val="20"/>
          <w:lang w:val="gl-ES" w:eastAsia="zh-CN"/>
        </w:rPr>
      </w:pPr>
      <w:r w:rsidRPr="001C53AA">
        <w:rPr>
          <w:rFonts w:ascii="Arteixo Sans" w:hAnsi="Arteixo Sans"/>
          <w:b/>
          <w:color w:val="auto"/>
          <w:sz w:val="20"/>
          <w:szCs w:val="20"/>
          <w:lang w:val="gl-ES" w:eastAsia="zh-CN"/>
        </w:rPr>
        <w:t>COMPETICIÓN OFICIAL FEDERADA</w:t>
      </w:r>
    </w:p>
    <w:tbl>
      <w:tblPr>
        <w:tblW w:w="0" w:type="auto"/>
        <w:tblInd w:w="-252" w:type="dxa"/>
        <w:tblLayout w:type="fixed"/>
        <w:tblLook w:val="0000" w:firstRow="0" w:lastRow="0" w:firstColumn="0" w:lastColumn="0" w:noHBand="0" w:noVBand="0"/>
      </w:tblPr>
      <w:tblGrid>
        <w:gridCol w:w="2955"/>
        <w:gridCol w:w="969"/>
        <w:gridCol w:w="1323"/>
        <w:gridCol w:w="1513"/>
        <w:gridCol w:w="1325"/>
        <w:gridCol w:w="322"/>
        <w:gridCol w:w="1046"/>
        <w:gridCol w:w="369"/>
      </w:tblGrid>
      <w:tr w:rsidR="00053044" w:rsidRPr="001C53AA" w14:paraId="72B9C9ED" w14:textId="77777777" w:rsidTr="00053044">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6282" w14:textId="77777777" w:rsidR="00053044" w:rsidRPr="001C53AA" w:rsidRDefault="00053044" w:rsidP="00053044">
            <w:pPr>
              <w:spacing w:after="0" w:line="360" w:lineRule="auto"/>
              <w:ind w:left="0" w:right="0" w:firstLine="0"/>
              <w:jc w:val="center"/>
              <w:rPr>
                <w:rFonts w:ascii="Arteixo Sans" w:hAnsi="Arteixo Sans"/>
                <w:color w:val="auto"/>
                <w:sz w:val="20"/>
                <w:szCs w:val="20"/>
                <w:lang w:val="gl-ES" w:eastAsia="zh-CN"/>
              </w:rPr>
            </w:pPr>
            <w:r w:rsidRPr="001C53AA">
              <w:rPr>
                <w:rFonts w:ascii="Arteixo Sans" w:hAnsi="Arteixo Sans" w:cs="Arial Narrow"/>
                <w:b/>
                <w:color w:val="auto"/>
                <w:sz w:val="20"/>
                <w:szCs w:val="20"/>
                <w:lang w:val="gl-ES" w:eastAsia="zh-CN"/>
              </w:rPr>
              <w:t>NOME DA COMPETICIÓN</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FB34" w14:textId="77777777" w:rsidR="00053044" w:rsidRPr="001C53AA" w:rsidRDefault="00053044" w:rsidP="00053044">
            <w:pPr>
              <w:spacing w:after="0" w:line="360" w:lineRule="auto"/>
              <w:ind w:left="0" w:right="0" w:firstLine="0"/>
              <w:jc w:val="center"/>
              <w:rPr>
                <w:rFonts w:ascii="Arteixo Sans" w:hAnsi="Arteixo Sans"/>
                <w:color w:val="auto"/>
                <w:sz w:val="20"/>
                <w:szCs w:val="20"/>
                <w:lang w:val="gl-ES" w:eastAsia="zh-CN"/>
              </w:rPr>
            </w:pPr>
            <w:r w:rsidRPr="001C53AA">
              <w:rPr>
                <w:rFonts w:ascii="Arteixo Sans" w:hAnsi="Arteixo Sans" w:cs="Arial Narrow"/>
                <w:b/>
                <w:color w:val="auto"/>
                <w:sz w:val="20"/>
                <w:szCs w:val="20"/>
                <w:lang w:val="gl-ES" w:eastAsia="zh-CN"/>
              </w:rPr>
              <w:t>DATA</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8DBE6" w14:textId="77777777" w:rsidR="00053044" w:rsidRPr="001C53AA" w:rsidRDefault="00053044" w:rsidP="00053044">
            <w:pPr>
              <w:spacing w:after="0" w:line="360" w:lineRule="auto"/>
              <w:ind w:left="0" w:right="0" w:firstLine="0"/>
              <w:jc w:val="center"/>
              <w:rPr>
                <w:rFonts w:ascii="Arteixo Sans" w:hAnsi="Arteixo Sans"/>
                <w:color w:val="auto"/>
                <w:sz w:val="20"/>
                <w:szCs w:val="20"/>
                <w:lang w:val="gl-ES" w:eastAsia="zh-CN"/>
              </w:rPr>
            </w:pPr>
            <w:r w:rsidRPr="001C53AA">
              <w:rPr>
                <w:rFonts w:ascii="Arteixo Sans" w:hAnsi="Arteixo Sans" w:cs="Arial Narrow"/>
                <w:b/>
                <w:color w:val="auto"/>
                <w:sz w:val="20"/>
                <w:szCs w:val="20"/>
                <w:lang w:val="gl-ES" w:eastAsia="zh-CN"/>
              </w:rPr>
              <w:t>LUGAR</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D082" w14:textId="77777777" w:rsidR="00053044" w:rsidRPr="001C53AA" w:rsidRDefault="00053044" w:rsidP="00053044">
            <w:pPr>
              <w:spacing w:after="0" w:line="360" w:lineRule="auto"/>
              <w:ind w:left="0" w:right="0" w:firstLine="0"/>
              <w:jc w:val="center"/>
              <w:rPr>
                <w:rFonts w:ascii="Arteixo Sans" w:hAnsi="Arteixo Sans"/>
                <w:color w:val="auto"/>
                <w:sz w:val="20"/>
                <w:szCs w:val="20"/>
                <w:lang w:val="gl-ES" w:eastAsia="zh-CN"/>
              </w:rPr>
            </w:pPr>
            <w:r w:rsidRPr="001C53AA">
              <w:rPr>
                <w:rFonts w:ascii="Arteixo Sans" w:hAnsi="Arteixo Sans" w:cs="Arial Narrow"/>
                <w:b/>
                <w:color w:val="auto"/>
                <w:sz w:val="20"/>
                <w:szCs w:val="20"/>
                <w:lang w:val="gl-ES" w:eastAsia="zh-CN"/>
              </w:rPr>
              <w:t>POSTO</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63EFC8" w14:textId="77777777" w:rsidR="00053044" w:rsidRPr="001C53AA" w:rsidRDefault="00053044" w:rsidP="00053044">
            <w:pPr>
              <w:spacing w:after="0" w:line="252" w:lineRule="auto"/>
              <w:ind w:left="0" w:right="0" w:firstLine="0"/>
              <w:jc w:val="center"/>
              <w:rPr>
                <w:rFonts w:ascii="Arteixo Sans" w:hAnsi="Arteixo Sans"/>
                <w:color w:val="auto"/>
                <w:sz w:val="18"/>
                <w:szCs w:val="18"/>
                <w:lang w:val="gl-ES" w:eastAsia="zh-CN"/>
              </w:rPr>
            </w:pPr>
            <w:r w:rsidRPr="001C53AA">
              <w:rPr>
                <w:rFonts w:ascii="Arteixo Sans" w:hAnsi="Arteixo Sans" w:cs="Arial Narrow"/>
                <w:b/>
                <w:color w:val="auto"/>
                <w:sz w:val="18"/>
                <w:szCs w:val="18"/>
                <w:lang w:val="gl-ES" w:eastAsia="zh-CN"/>
              </w:rPr>
              <w:t>NIVEL</w:t>
            </w:r>
          </w:p>
          <w:p w14:paraId="3BF29C5B" w14:textId="77777777" w:rsidR="00053044" w:rsidRPr="001C53AA" w:rsidRDefault="00053044" w:rsidP="00053044">
            <w:pPr>
              <w:spacing w:after="0" w:line="252" w:lineRule="auto"/>
              <w:ind w:left="0" w:right="0" w:firstLine="0"/>
              <w:jc w:val="center"/>
              <w:rPr>
                <w:rFonts w:ascii="Arteixo Sans" w:hAnsi="Arteixo Sans"/>
                <w:color w:val="auto"/>
                <w:sz w:val="20"/>
                <w:szCs w:val="20"/>
                <w:lang w:val="gl-ES" w:eastAsia="zh-CN"/>
              </w:rPr>
            </w:pPr>
            <w:r w:rsidRPr="001C53AA">
              <w:rPr>
                <w:rFonts w:ascii="Arteixo Sans" w:hAnsi="Arteixo Sans" w:cs="Arial Narrow"/>
                <w:i/>
                <w:color w:val="auto"/>
                <w:sz w:val="18"/>
                <w:szCs w:val="18"/>
                <w:lang w:val="gl-ES" w:eastAsia="zh-CN"/>
              </w:rPr>
              <w:t>(sinalar cun X)</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51A96" w14:textId="77777777" w:rsidR="00053044" w:rsidRPr="001C53AA" w:rsidRDefault="00053044" w:rsidP="00053044">
            <w:pPr>
              <w:spacing w:after="0" w:line="252" w:lineRule="auto"/>
              <w:ind w:left="0" w:right="0" w:firstLine="0"/>
              <w:jc w:val="center"/>
              <w:rPr>
                <w:rFonts w:ascii="Arteixo Sans" w:hAnsi="Arteixo Sans"/>
                <w:color w:val="auto"/>
                <w:sz w:val="16"/>
                <w:szCs w:val="16"/>
                <w:lang w:val="gl-ES" w:eastAsia="zh-CN"/>
              </w:rPr>
            </w:pPr>
            <w:r w:rsidRPr="001C53AA">
              <w:rPr>
                <w:rFonts w:ascii="Arteixo Sans" w:hAnsi="Arteixo Sans" w:cs="Arial Narrow"/>
                <w:b/>
                <w:color w:val="auto"/>
                <w:sz w:val="16"/>
                <w:szCs w:val="16"/>
                <w:lang w:val="gl-ES" w:eastAsia="zh-CN"/>
              </w:rPr>
              <w:t xml:space="preserve">CATEGORÍA </w:t>
            </w:r>
            <w:r w:rsidRPr="001C53AA">
              <w:rPr>
                <w:rFonts w:ascii="Arteixo Sans" w:hAnsi="Arteixo Sans" w:cs="Arial Narrow"/>
                <w:i/>
                <w:color w:val="auto"/>
                <w:sz w:val="16"/>
                <w:szCs w:val="16"/>
                <w:lang w:val="gl-ES" w:eastAsia="zh-CN"/>
              </w:rPr>
              <w:t>(sinalar cun X)</w:t>
            </w:r>
          </w:p>
        </w:tc>
      </w:tr>
      <w:tr w:rsidR="00053044" w:rsidRPr="001C53AA" w14:paraId="7099BEBC"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847657" w14:textId="77777777" w:rsidR="00053044" w:rsidRPr="001C53AA" w:rsidRDefault="00053044" w:rsidP="00053044">
            <w:pPr>
              <w:snapToGrid w:val="0"/>
              <w:spacing w:after="0" w:line="360" w:lineRule="auto"/>
              <w:ind w:left="0" w:right="0" w:firstLine="0"/>
              <w:rPr>
                <w:rFonts w:ascii="Arial" w:hAnsi="Arial" w:cs="Arial"/>
                <w:b/>
                <w:color w:val="auto"/>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BCE183" w14:textId="77777777" w:rsidR="00053044" w:rsidRPr="001C53AA" w:rsidRDefault="00053044" w:rsidP="00053044">
            <w:pPr>
              <w:snapToGrid w:val="0"/>
              <w:spacing w:after="0" w:line="360" w:lineRule="auto"/>
              <w:ind w:left="0" w:right="0" w:firstLine="0"/>
              <w:rPr>
                <w:rFonts w:ascii="Arial" w:hAnsi="Arial" w:cs="Arial"/>
                <w:b/>
                <w:color w:val="auto"/>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244CBC" w14:textId="77777777" w:rsidR="00053044" w:rsidRPr="001C53AA" w:rsidRDefault="00053044" w:rsidP="00053044">
            <w:pPr>
              <w:snapToGrid w:val="0"/>
              <w:spacing w:after="0" w:line="360" w:lineRule="auto"/>
              <w:ind w:left="0" w:right="0" w:firstLine="0"/>
              <w:rPr>
                <w:rFonts w:ascii="Arial" w:hAnsi="Arial" w:cs="Arial"/>
                <w:b/>
                <w:color w:val="auto"/>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A0A297"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D8A299B"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86B2CB3"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29E9F94"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1A5CAE5C"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21E4B2F4"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553735C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4217A48E"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2010C670"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3E996AEA"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EA75DA4"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5C00CC3"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3B64074"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01D34AAE"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26E9FF24"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5DB207E4"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11E5B11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33C76B1D"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04651460"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4CB5C60"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8A39CDF"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7C61A96"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45F6C4D5"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4FD40D50"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79EDC0C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310A3F35"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712799B6"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1740C392"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A9B739C"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8AEEAA9"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96D17B4"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49334B14"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2AFC9B9F"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0FA81B"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B0D8D2"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7AAEED"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5B49C"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A3E777A"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97A3CA5"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1754333"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0A9FAEAB"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446B3414"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37EAE0A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48B941DB"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06204A93"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1FD99EFA"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AB4B1C9"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1156B7A"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DC8D9C0"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0D565799"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70F66BD0"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5FB9BAE5"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7343BA4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084D525E"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195D9247"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5C17520"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9B72377"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1D87A13"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48D00FAE"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086A8C67"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3892F01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781180FD"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528E538F"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39287349"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FDB854B"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3957CEB"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8E601B7"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4ADC81C0"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7CFD5AB7"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99033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1E215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F2BD56"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5649D5"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D5B560F"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4014396"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F8A8591"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4032EEBB"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796B7DBB"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1E8E1612"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4BF1601E"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060145DB"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79E185B2"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BD30522"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978D2C7"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B3AE593"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5D86049A"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31EAEA85"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2BC35D74"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00E501FD"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6C89E80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01973954"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17EF002"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DCA41D0"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34B99AB"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36533A28"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57A89D62"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1C33CFED"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0ABC8840"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7DC3A7D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560B8DFE"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45338D8"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7B87BB4"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B6E7BEF"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38956DF8"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5BC7AB49"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AA8DB8"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0BB2DE"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D9E58F"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4882FB"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1D59D77"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B06C69C"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DFE0320"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34CA9BCC"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3625A4B5"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160308FB"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0D7C4986"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741D3FF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212BDFF7"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B3BDCAD"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28D9970"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D442730"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3AA063E9"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3EC6501B"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5D2C7D08"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0EC58E7A"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4BF7876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721182C1"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4D2233F"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C9EE88D"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74C39B2"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724E3EA6"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7B39C000"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58FBE19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520955A3"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4B271F83"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36F0C180"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D3C2E54"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8CA3CC3"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189BC10"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3C0086A2"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5AA5D41E"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87C75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F6706E"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43E523"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BA1389"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98C2701"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0C12458"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C9C375C"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500493C5"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7D75209B"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26C75DCA"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4965CE85"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61B0B0B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52791621"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A52D72B"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71544AB"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5F828DD"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4C4490D5"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20EBB335"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1170C35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2E036D60"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5487C44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7780DD48"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5B61409"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52B60EE"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C32651F"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345E4E39"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27A7CA42"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0D46AB35"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6B22D782"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32B28C7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06C37CFD"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49E9B87"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3C14490"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8701CD5"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100EED06"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4FC3CA68"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071FF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622658"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65A8C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07C317"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6D40E10"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02C6B4E"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31D73F6"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4BF6A279"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11F17107"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2538D87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10D426AB"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35DC29C4"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5A3B0E28"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69AF916"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25291B1"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4ABFED4"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655BE873"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7238B9F4"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7689C692"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1E93D59D"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2876A434"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6A863342"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969590C"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989F4AF"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C7C9073"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31BE726E"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0618EC82"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0542B73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6B7C3A5B"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17D7B2CB"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48F2C16E"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3F36ED5"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CEF9B00"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F1A1CA1"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47C906DB"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349A4BF0"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5EEC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50615"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970E4D"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0C5C11"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934D115"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A45C6BE"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1E63A61"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285A8B2F"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0AA275E1"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1E60031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64626496"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2DB9BE49"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49C5D0A8"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4E2AA94"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6B6B8AC"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AD76E35"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65ABCB48"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6460BB23"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159101B9"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76FBC688"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33FC55AE"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726FBADE"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360BB81"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1060A38"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FC2F5B1"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455837C8"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14C06337"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6DF8127E"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60EA5160"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1840B568"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057C0EFB"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3576F81"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C5D63CE"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5CABBAA"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3D8E3CD4"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449A111E"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AAF26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22F0FA"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837533"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33D8DB"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5130D4B"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6F1D7E2"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6F3A038"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4B5630C7"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77D1D764"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658F8908"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4E88EFA4"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765E4A74"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1A5B4937"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B148D3C"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E7B10DD"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242AE7F"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032D3188"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286104D4"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4840FEE2"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007EEFB5"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20BEB0C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4E9144DF"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60BFE49"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526FB75"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3896F2D"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0A7AE99E"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13960466"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2D02F5DC"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659EBF4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161CF624"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701B7367"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8273CB0" w14:textId="77777777" w:rsidR="00053044" w:rsidRPr="001C53AA" w:rsidRDefault="00053044" w:rsidP="00053044">
            <w:pPr>
              <w:snapToGrid w:val="0"/>
              <w:spacing w:after="0" w:line="240" w:lineRule="auto"/>
              <w:ind w:left="0" w:right="0" w:firstLine="0"/>
              <w:jc w:val="left"/>
              <w:rPr>
                <w:rFonts w:ascii="Arteixo Sans" w:hAnsi="Arteixo Sans"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45018F5"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FDA53DB"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05CFE522"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1BC224B9" w14:textId="77777777" w:rsidTr="00053044">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33759F"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345A49"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87060"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7BBBC8"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DDFEE9A"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2D16907" w14:textId="77777777" w:rsidR="00053044" w:rsidRPr="001C53AA" w:rsidRDefault="00053044" w:rsidP="00053044">
            <w:pPr>
              <w:spacing w:after="0" w:line="240" w:lineRule="auto"/>
              <w:ind w:left="0" w:right="0" w:firstLine="0"/>
              <w:jc w:val="left"/>
              <w:rPr>
                <w:color w:val="auto"/>
                <w:lang w:val="gl-ES" w:eastAsia="zh-CN"/>
              </w:rPr>
            </w:pPr>
            <w:r w:rsidRPr="001C53AA">
              <w:rPr>
                <w:rFonts w:ascii="Arial Narrow" w:eastAsia="Arial Narrow" w:hAnsi="Arial Narrow" w:cs="Arial Narrow"/>
                <w:color w:val="auto"/>
                <w:sz w:val="16"/>
                <w:szCs w:val="16"/>
                <w:lang w:val="gl-ES" w:eastAsia="zh-CN"/>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6B71EA3"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tcPr>
          <w:p w14:paraId="7A1F3F09"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743113F2"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020788C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7616FD47"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6AFF7578"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654A63EB"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1E81ACA"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058B137"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593724F"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549506C2"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4A4E78A1"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19D71218"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6ADDDAD6"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5C2145D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0380495B"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B8AE725"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AD27465"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6C82D92"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tcPr>
          <w:p w14:paraId="4888FC93"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r w:rsidR="00053044" w:rsidRPr="001C53AA" w14:paraId="4692BB95" w14:textId="77777777" w:rsidTr="00053044">
        <w:tc>
          <w:tcPr>
            <w:tcW w:w="2955" w:type="dxa"/>
            <w:vMerge/>
            <w:tcBorders>
              <w:top w:val="single" w:sz="4" w:space="0" w:color="000000"/>
              <w:left w:val="single" w:sz="4" w:space="0" w:color="000000"/>
              <w:bottom w:val="single" w:sz="4" w:space="0" w:color="000000"/>
              <w:right w:val="single" w:sz="4" w:space="0" w:color="000000"/>
            </w:tcBorders>
            <w:shd w:val="clear" w:color="auto" w:fill="auto"/>
          </w:tcPr>
          <w:p w14:paraId="3F76A18A"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Pr>
          <w:p w14:paraId="451FF7EF"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76776CA1" w14:textId="77777777" w:rsidR="00053044" w:rsidRPr="001C53AA" w:rsidRDefault="00053044" w:rsidP="00053044">
            <w:pPr>
              <w:snapToGrid w:val="0"/>
              <w:spacing w:after="0" w:line="360" w:lineRule="auto"/>
              <w:ind w:left="0" w:right="0" w:firstLine="0"/>
              <w:rPr>
                <w:rFonts w:ascii="Arial" w:hAnsi="Arial" w:cs="Arial"/>
                <w:b/>
                <w:color w:val="auto"/>
                <w:sz w:val="18"/>
                <w:szCs w:val="18"/>
                <w:lang w:val="gl-ES" w:eastAsia="zh-CN"/>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tcPr>
          <w:p w14:paraId="5E8F5067" w14:textId="77777777" w:rsidR="00053044" w:rsidRPr="001C53AA" w:rsidRDefault="00053044" w:rsidP="00053044">
            <w:pPr>
              <w:snapToGrid w:val="0"/>
              <w:spacing w:after="0" w:line="360" w:lineRule="auto"/>
              <w:ind w:left="0" w:right="0" w:firstLine="0"/>
              <w:rPr>
                <w:rFonts w:ascii="Arial" w:hAnsi="Arial" w:cs="Arial"/>
                <w:color w:val="auto"/>
                <w:lang w:val="gl-ES" w:eastAsia="zh-CN"/>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B0C5942"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3C90AA6" w14:textId="77777777" w:rsidR="00053044" w:rsidRPr="001C53AA" w:rsidRDefault="00053044" w:rsidP="00053044">
            <w:pPr>
              <w:snapToGrid w:val="0"/>
              <w:spacing w:after="0" w:line="240" w:lineRule="auto"/>
              <w:ind w:left="0" w:right="0" w:firstLine="0"/>
              <w:jc w:val="left"/>
              <w:rPr>
                <w:rFonts w:ascii="Arial Narrow" w:hAnsi="Arial Narrow" w:cs="Arial Narrow"/>
                <w:color w:val="auto"/>
                <w:sz w:val="16"/>
                <w:szCs w:val="16"/>
                <w:lang w:val="gl-ES" w:eastAsia="zh-CN"/>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2AA5BB2" w14:textId="77777777" w:rsidR="00053044" w:rsidRPr="001C53AA" w:rsidRDefault="00053044" w:rsidP="00053044">
            <w:pPr>
              <w:spacing w:after="0" w:line="240" w:lineRule="auto"/>
              <w:ind w:left="0" w:right="0" w:firstLine="0"/>
              <w:jc w:val="left"/>
              <w:rPr>
                <w:rFonts w:ascii="Arteixo Sans" w:hAnsi="Arteixo Sans"/>
                <w:color w:val="auto"/>
                <w:lang w:val="gl-ES" w:eastAsia="zh-CN"/>
              </w:rPr>
            </w:pPr>
            <w:r w:rsidRPr="001C53AA">
              <w:rPr>
                <w:rFonts w:ascii="Arteixo Sans" w:hAnsi="Arteixo Sans" w:cs="Arial Narrow"/>
                <w:color w:val="auto"/>
                <w:sz w:val="16"/>
                <w:szCs w:val="16"/>
                <w:lang w:val="gl-ES" w:eastAsia="zh-CN"/>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tcPr>
          <w:p w14:paraId="4C8C89E4" w14:textId="77777777" w:rsidR="00053044" w:rsidRPr="001C53AA" w:rsidRDefault="00053044" w:rsidP="00053044">
            <w:pPr>
              <w:snapToGrid w:val="0"/>
              <w:spacing w:after="0" w:line="252" w:lineRule="auto"/>
              <w:ind w:left="0" w:right="0" w:firstLine="0"/>
              <w:jc w:val="center"/>
              <w:rPr>
                <w:rFonts w:ascii="Arial Narrow" w:hAnsi="Arial Narrow" w:cs="Arial Narrow"/>
                <w:b/>
                <w:color w:val="auto"/>
                <w:sz w:val="16"/>
                <w:szCs w:val="16"/>
                <w:lang w:val="gl-ES" w:eastAsia="zh-CN"/>
              </w:rPr>
            </w:pPr>
          </w:p>
        </w:tc>
      </w:tr>
    </w:tbl>
    <w:p w14:paraId="37E28DF6" w14:textId="2E0689B8" w:rsidR="00053044" w:rsidRPr="001C53AA" w:rsidRDefault="00053044" w:rsidP="001C53AA">
      <w:pPr>
        <w:spacing w:after="0" w:line="252" w:lineRule="auto"/>
        <w:ind w:left="0" w:right="284" w:firstLine="0"/>
        <w:rPr>
          <w:rFonts w:ascii="Arteixo Sans" w:hAnsi="Arteixo Sans" w:cs="Arial"/>
          <w:color w:val="auto"/>
          <w:sz w:val="20"/>
          <w:szCs w:val="20"/>
          <w:lang w:val="gl-ES" w:eastAsia="zh-CN"/>
        </w:rPr>
      </w:pPr>
      <w:r w:rsidRPr="001C53AA">
        <w:rPr>
          <w:rFonts w:ascii="Arteixo Sans" w:hAnsi="Arteixo Sans" w:cs="Arial"/>
          <w:color w:val="auto"/>
          <w:sz w:val="20"/>
          <w:szCs w:val="20"/>
          <w:lang w:val="gl-ES" w:eastAsia="zh-CN"/>
        </w:rPr>
        <w:t>E para que conste, e forneza efectos ante o Servizo Municipal de Deportes do Concello de Arteixo, se expide a presente por orde e co VBº do Sr. Presidente.</w:t>
      </w:r>
    </w:p>
    <w:p w14:paraId="2FC9FB26" w14:textId="77777777" w:rsidR="00053044" w:rsidRPr="001C53AA" w:rsidRDefault="00053044" w:rsidP="00053044">
      <w:pPr>
        <w:tabs>
          <w:tab w:val="left" w:pos="2310"/>
        </w:tabs>
        <w:spacing w:after="0" w:line="252" w:lineRule="auto"/>
        <w:ind w:left="0" w:right="0" w:firstLine="0"/>
        <w:rPr>
          <w:rFonts w:ascii="Arteixo Sans" w:hAnsi="Arteixo Sans"/>
          <w:color w:val="auto"/>
          <w:sz w:val="20"/>
          <w:szCs w:val="20"/>
          <w:lang w:val="gl-ES" w:eastAsia="zh-CN"/>
        </w:rPr>
      </w:pPr>
    </w:p>
    <w:p w14:paraId="16F0E594" w14:textId="00FABBE2" w:rsidR="00053044" w:rsidRPr="001C53AA" w:rsidRDefault="00053044" w:rsidP="00053044">
      <w:pPr>
        <w:spacing w:after="0" w:line="252" w:lineRule="auto"/>
        <w:ind w:left="0" w:right="0" w:firstLine="0"/>
        <w:jc w:val="center"/>
        <w:rPr>
          <w:rFonts w:ascii="Arteixo Sans" w:hAnsi="Arteixo Sans" w:cs="Arial"/>
          <w:color w:val="auto"/>
          <w:sz w:val="20"/>
          <w:szCs w:val="20"/>
          <w:lang w:val="gl-ES" w:eastAsia="zh-CN"/>
        </w:rPr>
      </w:pPr>
      <w:r w:rsidRPr="001C53AA">
        <w:rPr>
          <w:rFonts w:ascii="Arteixo Sans" w:hAnsi="Arteixo Sans" w:cs="Arial"/>
          <w:color w:val="auto"/>
          <w:sz w:val="20"/>
          <w:szCs w:val="20"/>
          <w:lang w:val="gl-ES" w:eastAsia="zh-CN"/>
        </w:rPr>
        <w:t>En ..…………………………a .. …de …………………………de 2025</w:t>
      </w:r>
    </w:p>
    <w:p w14:paraId="32A41949" w14:textId="77777777" w:rsidR="00053044" w:rsidRPr="001C53AA" w:rsidRDefault="00053044" w:rsidP="00053044">
      <w:pPr>
        <w:spacing w:after="0" w:line="252" w:lineRule="auto"/>
        <w:ind w:left="0" w:right="0" w:firstLine="0"/>
        <w:rPr>
          <w:rFonts w:ascii="Arteixo Sans" w:hAnsi="Arteixo Sans" w:cs="Arial"/>
          <w:color w:val="auto"/>
          <w:sz w:val="20"/>
          <w:szCs w:val="20"/>
          <w:lang w:val="gl-ES" w:eastAsia="zh-CN"/>
        </w:rPr>
      </w:pPr>
    </w:p>
    <w:p w14:paraId="7656F19B" w14:textId="55BF64B2" w:rsidR="00053044" w:rsidRPr="001C53AA" w:rsidRDefault="00053044" w:rsidP="00053044">
      <w:pPr>
        <w:spacing w:after="0" w:line="252" w:lineRule="auto"/>
        <w:ind w:left="0" w:right="0" w:firstLine="0"/>
        <w:jc w:val="center"/>
        <w:rPr>
          <w:rFonts w:ascii="Arteixo Sans" w:hAnsi="Arteixo Sans" w:cs="Arial"/>
          <w:color w:val="auto"/>
          <w:sz w:val="20"/>
          <w:szCs w:val="20"/>
          <w:lang w:val="gl-ES" w:eastAsia="zh-CN"/>
        </w:rPr>
      </w:pPr>
      <w:r w:rsidRPr="001C53AA">
        <w:rPr>
          <w:rFonts w:ascii="Arteixo Sans" w:hAnsi="Arteixo Sans" w:cs="Arial"/>
          <w:color w:val="auto"/>
          <w:sz w:val="20"/>
          <w:szCs w:val="20"/>
          <w:lang w:val="gl-ES" w:eastAsia="zh-CN"/>
        </w:rPr>
        <w:t>O SECRETARIO,</w:t>
      </w:r>
    </w:p>
    <w:p w14:paraId="007FBED3" w14:textId="77777777" w:rsidR="00053044" w:rsidRPr="001C53AA" w:rsidRDefault="00053044" w:rsidP="00053044">
      <w:pPr>
        <w:spacing w:after="0" w:line="252" w:lineRule="auto"/>
        <w:ind w:left="0" w:right="0" w:firstLine="0"/>
        <w:jc w:val="center"/>
        <w:rPr>
          <w:rFonts w:ascii="Arteixo Sans" w:hAnsi="Arteixo Sans"/>
          <w:color w:val="auto"/>
          <w:sz w:val="20"/>
          <w:szCs w:val="20"/>
          <w:lang w:val="gl-ES" w:eastAsia="zh-CN"/>
        </w:rPr>
      </w:pPr>
      <w:r w:rsidRPr="001C53AA">
        <w:rPr>
          <w:rFonts w:ascii="Arteixo Sans" w:hAnsi="Arteixo Sans" w:cs="Arial"/>
          <w:color w:val="auto"/>
          <w:sz w:val="20"/>
          <w:szCs w:val="20"/>
          <w:lang w:val="gl-ES" w:eastAsia="zh-CN"/>
        </w:rPr>
        <w:t>*Asdo.: ………………………………</w:t>
      </w:r>
    </w:p>
    <w:p w14:paraId="3CEE8EB8" w14:textId="5CFA7085" w:rsidR="00053044" w:rsidRPr="001C53AA" w:rsidRDefault="00053044" w:rsidP="00053044">
      <w:pPr>
        <w:spacing w:after="0" w:line="252" w:lineRule="auto"/>
        <w:ind w:left="0" w:right="0" w:firstLine="0"/>
        <w:jc w:val="center"/>
        <w:rPr>
          <w:rFonts w:ascii="Arteixo Sans" w:hAnsi="Arteixo Sans" w:cs="Arial"/>
          <w:i/>
          <w:color w:val="auto"/>
          <w:sz w:val="20"/>
          <w:szCs w:val="20"/>
          <w:lang w:val="gl-ES" w:eastAsia="zh-CN"/>
        </w:rPr>
      </w:pPr>
      <w:r w:rsidRPr="001C53AA">
        <w:rPr>
          <w:rFonts w:ascii="Arteixo Sans" w:hAnsi="Arteixo Sans" w:cs="Arial"/>
          <w:i/>
          <w:color w:val="auto"/>
          <w:sz w:val="20"/>
          <w:szCs w:val="20"/>
          <w:lang w:val="gl-ES" w:eastAsia="zh-CN"/>
        </w:rPr>
        <w:t>(selo da Federación)</w:t>
      </w:r>
      <w:r w:rsidRPr="001C53AA">
        <w:rPr>
          <w:rFonts w:ascii="Arteixo Sans" w:hAnsi="Arteixo Sans" w:cs="Arial"/>
          <w:i/>
          <w:color w:val="auto"/>
          <w:sz w:val="20"/>
          <w:szCs w:val="20"/>
          <w:lang w:val="gl-ES" w:eastAsia="zh-CN"/>
        </w:rPr>
        <w:br w:type="page"/>
      </w:r>
    </w:p>
    <w:p w14:paraId="18357779" w14:textId="77777777" w:rsidR="00053044" w:rsidRPr="001C53AA" w:rsidRDefault="00053044" w:rsidP="00053044">
      <w:pPr>
        <w:spacing w:after="0"/>
        <w:jc w:val="center"/>
        <w:rPr>
          <w:rFonts w:ascii="Arteixo Sans" w:hAnsi="Arteixo Sans"/>
          <w:sz w:val="24"/>
          <w:szCs w:val="24"/>
          <w:lang w:val="gl-ES"/>
        </w:rPr>
      </w:pPr>
      <w:r w:rsidRPr="001C53AA">
        <w:rPr>
          <w:rFonts w:ascii="Arteixo Sans" w:hAnsi="Arteixo Sans" w:cs="Arial Narrow"/>
          <w:b/>
          <w:bCs/>
          <w:iCs/>
          <w:sz w:val="24"/>
          <w:szCs w:val="24"/>
          <w:lang w:val="gl-ES"/>
        </w:rPr>
        <w:lastRenderedPageBreak/>
        <w:t>ANEXO IV_FORMULARIO DE XUSTIFICACIÓN BOLSAS A DEPORTISTAS INDIVIDUAIS</w:t>
      </w:r>
    </w:p>
    <w:p w14:paraId="56352257" w14:textId="77777777" w:rsidR="00053044" w:rsidRPr="001C53AA" w:rsidRDefault="00053044" w:rsidP="00053044">
      <w:pPr>
        <w:spacing w:after="0"/>
        <w:rPr>
          <w:rFonts w:ascii="Arial Narrow" w:hAnsi="Arial Narrow" w:cs="*Verdana"/>
          <w:b/>
          <w:bCs/>
          <w:i/>
          <w:iCs/>
          <w:sz w:val="28"/>
          <w:szCs w:val="28"/>
          <w:lang w:val="gl-ES"/>
        </w:rPr>
      </w:pPr>
    </w:p>
    <w:tbl>
      <w:tblPr>
        <w:tblW w:w="0" w:type="auto"/>
        <w:tblLayout w:type="fixed"/>
        <w:tblLook w:val="0000" w:firstRow="0" w:lastRow="0" w:firstColumn="0" w:lastColumn="0" w:noHBand="0" w:noVBand="0"/>
      </w:tblPr>
      <w:tblGrid>
        <w:gridCol w:w="2808"/>
        <w:gridCol w:w="760"/>
        <w:gridCol w:w="3562"/>
        <w:gridCol w:w="720"/>
        <w:gridCol w:w="1459"/>
      </w:tblGrid>
      <w:tr w:rsidR="00053044" w:rsidRPr="001C53AA" w14:paraId="142E42E6" w14:textId="77777777" w:rsidTr="00053044">
        <w:trPr>
          <w:trHeight w:val="395"/>
        </w:trPr>
        <w:tc>
          <w:tcPr>
            <w:tcW w:w="93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734516"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Narrow"/>
                <w:b/>
                <w:bCs/>
                <w:lang w:val="gl-ES"/>
              </w:rPr>
              <w:t>IDENTIFICACIÓN DO BENEFICIARIO</w:t>
            </w:r>
          </w:p>
        </w:tc>
      </w:tr>
      <w:tr w:rsidR="00053044" w:rsidRPr="001C53AA" w14:paraId="5E7F3822" w14:textId="77777777" w:rsidTr="00053044">
        <w:trPr>
          <w:trHeight w:val="500"/>
        </w:trPr>
        <w:tc>
          <w:tcPr>
            <w:tcW w:w="280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DC9263B" w14:textId="77777777" w:rsidR="00053044" w:rsidRPr="001C53AA" w:rsidRDefault="00053044" w:rsidP="00053044">
            <w:pPr>
              <w:spacing w:after="0" w:line="360" w:lineRule="auto"/>
              <w:rPr>
                <w:rFonts w:ascii="Arteixo Sans" w:hAnsi="Arteixo Sans"/>
                <w:lang w:val="gl-ES"/>
              </w:rPr>
            </w:pPr>
            <w:r w:rsidRPr="001C53AA">
              <w:rPr>
                <w:rFonts w:ascii="Arteixo Sans" w:hAnsi="Arteixo Sans" w:cs="Arial Narrow"/>
                <w:sz w:val="20"/>
                <w:szCs w:val="20"/>
                <w:lang w:val="gl-ES"/>
              </w:rPr>
              <w:t xml:space="preserve">NOME DO DEPORTISTA </w:t>
            </w:r>
          </w:p>
        </w:tc>
        <w:tc>
          <w:tcPr>
            <w:tcW w:w="4322"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14:paraId="38CC7382" w14:textId="77777777" w:rsidR="00053044" w:rsidRPr="001C53AA" w:rsidRDefault="00053044" w:rsidP="00053044">
            <w:pPr>
              <w:snapToGrid w:val="0"/>
              <w:spacing w:after="0" w:line="360" w:lineRule="auto"/>
              <w:rPr>
                <w:rFonts w:ascii="Arteixo Sans" w:hAnsi="Arteixo Sans" w:cs="Arial Narrow"/>
                <w:sz w:val="20"/>
                <w:szCs w:val="20"/>
                <w:lang w:val="gl-ES"/>
              </w:rPr>
            </w:pPr>
          </w:p>
        </w:tc>
        <w:tc>
          <w:tcPr>
            <w:tcW w:w="720"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6782669"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NIF</w:t>
            </w:r>
          </w:p>
        </w:tc>
        <w:tc>
          <w:tcPr>
            <w:tcW w:w="145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A663801" w14:textId="77777777" w:rsidR="00053044" w:rsidRPr="001C53AA" w:rsidRDefault="00053044" w:rsidP="00053044">
            <w:pPr>
              <w:snapToGrid w:val="0"/>
              <w:spacing w:after="0" w:line="360" w:lineRule="auto"/>
              <w:rPr>
                <w:rFonts w:ascii="Arteixo Sans" w:hAnsi="Arteixo Sans" w:cs="Arial Narrow"/>
                <w:sz w:val="20"/>
                <w:szCs w:val="20"/>
                <w:lang w:val="gl-ES"/>
              </w:rPr>
            </w:pPr>
          </w:p>
        </w:tc>
      </w:tr>
      <w:tr w:rsidR="00053044" w:rsidRPr="001C53AA" w14:paraId="5BF76F81" w14:textId="77777777" w:rsidTr="00053044">
        <w:trPr>
          <w:trHeight w:val="500"/>
        </w:trPr>
        <w:tc>
          <w:tcPr>
            <w:tcW w:w="280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1994BEA" w14:textId="77777777" w:rsidR="00053044" w:rsidRPr="001C53AA" w:rsidRDefault="00053044" w:rsidP="00053044">
            <w:pPr>
              <w:spacing w:after="0"/>
              <w:rPr>
                <w:rFonts w:ascii="Arteixo Sans" w:hAnsi="Arteixo Sans"/>
                <w:sz w:val="16"/>
                <w:szCs w:val="16"/>
                <w:lang w:val="gl-ES"/>
              </w:rPr>
            </w:pPr>
            <w:r w:rsidRPr="001C53AA">
              <w:rPr>
                <w:rFonts w:ascii="Arteixo Sans" w:hAnsi="Arteixo Sans" w:cs="Arial Narrow"/>
                <w:sz w:val="16"/>
                <w:szCs w:val="16"/>
                <w:lang w:val="gl-ES"/>
              </w:rPr>
              <w:t>PAI/NAI/TITOR</w:t>
            </w:r>
          </w:p>
          <w:p w14:paraId="01022881"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(só en caso de menores idade):</w:t>
            </w:r>
          </w:p>
        </w:tc>
        <w:tc>
          <w:tcPr>
            <w:tcW w:w="4322"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14:paraId="4AD87DD5" w14:textId="77777777" w:rsidR="00053044" w:rsidRPr="001C53AA" w:rsidRDefault="00053044" w:rsidP="00053044">
            <w:pPr>
              <w:snapToGrid w:val="0"/>
              <w:spacing w:after="0"/>
              <w:rPr>
                <w:rFonts w:ascii="Arteixo Sans" w:hAnsi="Arteixo Sans" w:cs="Arial Narrow"/>
                <w:sz w:val="20"/>
                <w:szCs w:val="20"/>
                <w:lang w:val="gl-ES"/>
              </w:rPr>
            </w:pPr>
          </w:p>
        </w:tc>
        <w:tc>
          <w:tcPr>
            <w:tcW w:w="720"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E602B38"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NIF</w:t>
            </w:r>
          </w:p>
        </w:tc>
        <w:tc>
          <w:tcPr>
            <w:tcW w:w="145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7A66FCA6" w14:textId="77777777" w:rsidR="00053044" w:rsidRPr="001C53AA" w:rsidRDefault="00053044" w:rsidP="00053044">
            <w:pPr>
              <w:snapToGrid w:val="0"/>
              <w:spacing w:after="0"/>
              <w:rPr>
                <w:rFonts w:ascii="Arteixo Sans" w:hAnsi="Arteixo Sans" w:cs="Arial Narrow"/>
                <w:sz w:val="20"/>
                <w:szCs w:val="20"/>
                <w:lang w:val="gl-ES"/>
              </w:rPr>
            </w:pPr>
          </w:p>
        </w:tc>
      </w:tr>
      <w:tr w:rsidR="00053044" w:rsidRPr="001C53AA" w14:paraId="70362470" w14:textId="77777777" w:rsidTr="00053044">
        <w:trPr>
          <w:trHeight w:val="270"/>
        </w:trPr>
        <w:tc>
          <w:tcPr>
            <w:tcW w:w="9309"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14:paraId="3E7D83CD"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Domicilio a efectos de notificacións:</w:t>
            </w:r>
          </w:p>
        </w:tc>
      </w:tr>
      <w:tr w:rsidR="00053044" w:rsidRPr="001C53AA" w14:paraId="189AF3EB" w14:textId="77777777" w:rsidTr="00053044">
        <w:trPr>
          <w:trHeight w:val="270"/>
        </w:trPr>
        <w:tc>
          <w:tcPr>
            <w:tcW w:w="280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820DC23"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CP:</w:t>
            </w:r>
          </w:p>
        </w:tc>
        <w:tc>
          <w:tcPr>
            <w:tcW w:w="4322"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4FAA29DE"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 xml:space="preserve">Localidade: </w:t>
            </w:r>
          </w:p>
        </w:tc>
        <w:tc>
          <w:tcPr>
            <w:tcW w:w="2179"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4E150CDA"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 xml:space="preserve">Teléfono: </w:t>
            </w:r>
          </w:p>
        </w:tc>
      </w:tr>
      <w:tr w:rsidR="00053044" w:rsidRPr="001C53AA" w14:paraId="768C9BDF" w14:textId="77777777" w:rsidTr="00053044">
        <w:trPr>
          <w:trHeight w:val="270"/>
        </w:trPr>
        <w:tc>
          <w:tcPr>
            <w:tcW w:w="280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B8C475B"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 xml:space="preserve">Móbil: </w:t>
            </w:r>
          </w:p>
        </w:tc>
        <w:tc>
          <w:tcPr>
            <w:tcW w:w="6501" w:type="dxa"/>
            <w:gridSpan w:val="4"/>
            <w:tcBorders>
              <w:top w:val="dotted" w:sz="4" w:space="0" w:color="000000"/>
              <w:left w:val="single" w:sz="4" w:space="0" w:color="000000"/>
              <w:bottom w:val="single" w:sz="4" w:space="0" w:color="000000"/>
              <w:right w:val="single" w:sz="4" w:space="0" w:color="000000"/>
            </w:tcBorders>
            <w:shd w:val="clear" w:color="auto" w:fill="auto"/>
            <w:vAlign w:val="center"/>
          </w:tcPr>
          <w:p w14:paraId="1F9A1E64"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e-mail:</w:t>
            </w:r>
          </w:p>
        </w:tc>
      </w:tr>
      <w:tr w:rsidR="00053044" w:rsidRPr="001C53AA" w14:paraId="63C8C2D5" w14:textId="77777777" w:rsidTr="00053044">
        <w:trPr>
          <w:trHeight w:val="546"/>
        </w:trPr>
        <w:tc>
          <w:tcPr>
            <w:tcW w:w="93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44A709"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Narrow"/>
                <w:b/>
                <w:lang w:val="gl-ES"/>
              </w:rPr>
              <w:t>DATOS DEPORTIVOS</w:t>
            </w:r>
          </w:p>
        </w:tc>
      </w:tr>
      <w:tr w:rsidR="00053044" w:rsidRPr="001C53AA" w14:paraId="67316857" w14:textId="77777777" w:rsidTr="00053044">
        <w:trPr>
          <w:trHeight w:val="252"/>
        </w:trPr>
        <w:tc>
          <w:tcPr>
            <w:tcW w:w="3568"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14:paraId="27E758EC"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Especialidade deportiva:</w:t>
            </w:r>
          </w:p>
        </w:tc>
        <w:tc>
          <w:tcPr>
            <w:tcW w:w="5741" w:type="dxa"/>
            <w:gridSpan w:val="3"/>
            <w:tcBorders>
              <w:top w:val="single" w:sz="4" w:space="0" w:color="000000"/>
              <w:left w:val="single" w:sz="4" w:space="0" w:color="000000"/>
              <w:bottom w:val="dotted" w:sz="4" w:space="0" w:color="000000"/>
              <w:right w:val="single" w:sz="4" w:space="0" w:color="000000"/>
            </w:tcBorders>
            <w:shd w:val="clear" w:color="auto" w:fill="auto"/>
            <w:vAlign w:val="center"/>
          </w:tcPr>
          <w:p w14:paraId="714B0CA7" w14:textId="77777777" w:rsidR="00053044" w:rsidRPr="001C53AA" w:rsidRDefault="00053044" w:rsidP="00053044">
            <w:pPr>
              <w:spacing w:after="0"/>
              <w:rPr>
                <w:lang w:val="gl-ES"/>
              </w:rPr>
            </w:pPr>
            <w:r w:rsidRPr="001C53AA">
              <w:rPr>
                <w:rFonts w:ascii="Arial Narrow" w:eastAsia="Arial Narrow" w:hAnsi="Arial Narrow" w:cs="Arial Narrow"/>
                <w:sz w:val="20"/>
                <w:szCs w:val="20"/>
                <w:lang w:val="gl-ES"/>
              </w:rPr>
              <w:t xml:space="preserve"> </w:t>
            </w:r>
          </w:p>
        </w:tc>
      </w:tr>
      <w:tr w:rsidR="00053044" w:rsidRPr="001C53AA" w14:paraId="51F240E8" w14:textId="77777777" w:rsidTr="00053044">
        <w:trPr>
          <w:trHeight w:val="252"/>
        </w:trPr>
        <w:tc>
          <w:tcPr>
            <w:tcW w:w="356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6D7CAD3E"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Licenza federativa nº</w:t>
            </w:r>
          </w:p>
        </w:tc>
        <w:tc>
          <w:tcPr>
            <w:tcW w:w="5741"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14:paraId="630F02FB" w14:textId="77777777" w:rsidR="00053044" w:rsidRPr="001C53AA" w:rsidRDefault="00053044" w:rsidP="00053044">
            <w:pPr>
              <w:snapToGrid w:val="0"/>
              <w:spacing w:after="0"/>
              <w:rPr>
                <w:rFonts w:ascii="Arial Narrow" w:hAnsi="Arial Narrow" w:cs="Arial Narrow"/>
                <w:sz w:val="20"/>
                <w:szCs w:val="20"/>
                <w:lang w:val="gl-ES"/>
              </w:rPr>
            </w:pPr>
          </w:p>
        </w:tc>
      </w:tr>
      <w:tr w:rsidR="00053044" w:rsidRPr="001C53AA" w14:paraId="11594BB5" w14:textId="77777777" w:rsidTr="00053044">
        <w:trPr>
          <w:trHeight w:val="252"/>
        </w:trPr>
        <w:tc>
          <w:tcPr>
            <w:tcW w:w="356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55B0E96F"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Categoría</w:t>
            </w:r>
          </w:p>
        </w:tc>
        <w:tc>
          <w:tcPr>
            <w:tcW w:w="5741"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14:paraId="7EF82967" w14:textId="77777777" w:rsidR="00053044" w:rsidRPr="001C53AA" w:rsidRDefault="00053044" w:rsidP="00053044">
            <w:pPr>
              <w:snapToGrid w:val="0"/>
              <w:spacing w:after="0"/>
              <w:rPr>
                <w:rFonts w:ascii="Arial Narrow" w:hAnsi="Arial Narrow" w:cs="Arial Narrow"/>
                <w:sz w:val="20"/>
                <w:szCs w:val="20"/>
                <w:lang w:val="gl-ES"/>
              </w:rPr>
            </w:pPr>
          </w:p>
        </w:tc>
      </w:tr>
      <w:tr w:rsidR="00053044" w:rsidRPr="001C53AA" w14:paraId="219BD294" w14:textId="77777777" w:rsidTr="00053044">
        <w:trPr>
          <w:trHeight w:val="347"/>
        </w:trPr>
        <w:tc>
          <w:tcPr>
            <w:tcW w:w="356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29BA18D3"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Club ao que pertence</w:t>
            </w:r>
          </w:p>
        </w:tc>
        <w:tc>
          <w:tcPr>
            <w:tcW w:w="5741"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14:paraId="635727B9" w14:textId="77777777" w:rsidR="00053044" w:rsidRPr="001C53AA" w:rsidRDefault="00053044" w:rsidP="00053044">
            <w:pPr>
              <w:snapToGrid w:val="0"/>
              <w:spacing w:after="0"/>
              <w:rPr>
                <w:rFonts w:ascii="Arial Narrow" w:hAnsi="Arial Narrow" w:cs="Arial Narrow"/>
                <w:sz w:val="20"/>
                <w:szCs w:val="20"/>
                <w:lang w:val="gl-ES"/>
              </w:rPr>
            </w:pPr>
          </w:p>
        </w:tc>
      </w:tr>
      <w:tr w:rsidR="00053044" w:rsidRPr="001C53AA" w14:paraId="66432977" w14:textId="77777777" w:rsidTr="00053044">
        <w:trPr>
          <w:trHeight w:val="252"/>
        </w:trPr>
        <w:tc>
          <w:tcPr>
            <w:tcW w:w="3568"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14:paraId="71EA4098"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Enderezo do club</w:t>
            </w:r>
          </w:p>
        </w:tc>
        <w:tc>
          <w:tcPr>
            <w:tcW w:w="5741" w:type="dxa"/>
            <w:gridSpan w:val="3"/>
            <w:tcBorders>
              <w:top w:val="dotted" w:sz="4" w:space="0" w:color="000000"/>
              <w:left w:val="single" w:sz="4" w:space="0" w:color="000000"/>
              <w:bottom w:val="single" w:sz="4" w:space="0" w:color="000000"/>
              <w:right w:val="single" w:sz="4" w:space="0" w:color="000000"/>
            </w:tcBorders>
            <w:shd w:val="clear" w:color="auto" w:fill="auto"/>
            <w:vAlign w:val="center"/>
          </w:tcPr>
          <w:p w14:paraId="42BCF656" w14:textId="77777777" w:rsidR="00053044" w:rsidRPr="001C53AA" w:rsidRDefault="00053044" w:rsidP="00053044">
            <w:pPr>
              <w:snapToGrid w:val="0"/>
              <w:spacing w:after="0"/>
              <w:rPr>
                <w:rFonts w:ascii="Arial Narrow" w:hAnsi="Arial Narrow" w:cs="Arial Narrow"/>
                <w:sz w:val="20"/>
                <w:szCs w:val="20"/>
                <w:lang w:val="gl-ES"/>
              </w:rPr>
            </w:pPr>
          </w:p>
        </w:tc>
      </w:tr>
      <w:tr w:rsidR="00053044" w:rsidRPr="001C53AA" w14:paraId="7DFDBC5E" w14:textId="77777777" w:rsidTr="00053044">
        <w:trPr>
          <w:trHeight w:val="471"/>
        </w:trPr>
        <w:tc>
          <w:tcPr>
            <w:tcW w:w="93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9AAD79"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Narrow"/>
                <w:b/>
                <w:bCs/>
                <w:lang w:val="gl-ES"/>
              </w:rPr>
              <w:t>DECLARACIÓN XURADA</w:t>
            </w:r>
          </w:p>
        </w:tc>
      </w:tr>
      <w:tr w:rsidR="00053044" w:rsidRPr="001C53AA" w14:paraId="7AC464B0" w14:textId="77777777" w:rsidTr="00053044">
        <w:trPr>
          <w:trHeight w:val="281"/>
        </w:trPr>
        <w:tc>
          <w:tcPr>
            <w:tcW w:w="93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3051F2" w14:textId="77777777" w:rsidR="00053044" w:rsidRPr="001C53AA" w:rsidRDefault="00053044" w:rsidP="00053044">
            <w:pPr>
              <w:spacing w:after="0"/>
              <w:rPr>
                <w:rFonts w:ascii="Arteixo Sans" w:hAnsi="Arteixo Sans"/>
                <w:lang w:val="gl-ES"/>
              </w:rPr>
            </w:pPr>
            <w:r w:rsidRPr="001C53AA">
              <w:rPr>
                <w:rFonts w:ascii="Arteixo Sans" w:hAnsi="Arteixo Sans" w:cs="Arial Narrow"/>
                <w:b/>
                <w:sz w:val="20"/>
                <w:szCs w:val="20"/>
                <w:lang w:val="gl-ES"/>
              </w:rPr>
              <w:t>DECLARO BAIXO A MIÑA RESPONSABILIDADE QUE</w:t>
            </w:r>
          </w:p>
        </w:tc>
      </w:tr>
      <w:tr w:rsidR="00053044" w:rsidRPr="001C53AA" w14:paraId="4BDADB1A" w14:textId="77777777" w:rsidTr="00053044">
        <w:trPr>
          <w:trHeight w:val="693"/>
        </w:trPr>
        <w:tc>
          <w:tcPr>
            <w:tcW w:w="9309"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14:paraId="5B57A17B" w14:textId="77777777" w:rsidR="00053044" w:rsidRPr="001C53AA" w:rsidRDefault="00053044" w:rsidP="00053044">
            <w:pPr>
              <w:spacing w:after="0"/>
              <w:rPr>
                <w:rFonts w:ascii="Arteixo Sans" w:hAnsi="Arteixo Sans"/>
                <w:lang w:val="gl-ES"/>
              </w:rPr>
            </w:pPr>
            <w:r w:rsidRPr="001C53AA">
              <w:rPr>
                <w:rFonts w:ascii="Arteixo Sans" w:hAnsi="Arteixo Sans" w:cs="Arial"/>
                <w:sz w:val="20"/>
                <w:szCs w:val="20"/>
                <w:lang w:val="gl-ES"/>
              </w:rPr>
              <w:t xml:space="preserve">Non me atopo incurso en causa de prohibición para obter axudas públicas de conformidade co artigo 13 da lei 38/2003, de 17 de novembro </w:t>
            </w:r>
          </w:p>
        </w:tc>
      </w:tr>
      <w:tr w:rsidR="00053044" w:rsidRPr="001C53AA" w14:paraId="749EB198" w14:textId="77777777" w:rsidTr="00053044">
        <w:trPr>
          <w:trHeight w:val="693"/>
        </w:trPr>
        <w:tc>
          <w:tcPr>
            <w:tcW w:w="9309" w:type="dxa"/>
            <w:gridSpan w:val="5"/>
            <w:tcBorders>
              <w:top w:val="dotted" w:sz="4" w:space="0" w:color="000000"/>
              <w:left w:val="single" w:sz="4" w:space="0" w:color="000000"/>
              <w:bottom w:val="dotted" w:sz="4" w:space="0" w:color="000000"/>
              <w:right w:val="single" w:sz="4" w:space="0" w:color="000000"/>
            </w:tcBorders>
            <w:shd w:val="clear" w:color="auto" w:fill="auto"/>
            <w:vAlign w:val="center"/>
          </w:tcPr>
          <w:p w14:paraId="2614521C" w14:textId="77777777" w:rsidR="00053044" w:rsidRPr="001C53AA" w:rsidRDefault="00053044" w:rsidP="00053044">
            <w:pPr>
              <w:spacing w:after="0"/>
              <w:rPr>
                <w:rFonts w:ascii="Arteixo Sans" w:hAnsi="Arteixo Sans"/>
                <w:lang w:val="gl-ES"/>
              </w:rPr>
            </w:pPr>
            <w:r w:rsidRPr="001C53AA">
              <w:rPr>
                <w:rFonts w:ascii="Arteixo Sans" w:hAnsi="Arteixo Sans" w:cs="Arial"/>
                <w:sz w:val="20"/>
                <w:szCs w:val="20"/>
                <w:lang w:val="gl-ES"/>
              </w:rPr>
              <w:t>Non teño pendente de pago ningunha cantidade derivada de expedientes de reintegro de subvencións</w:t>
            </w:r>
          </w:p>
        </w:tc>
      </w:tr>
      <w:tr w:rsidR="00053044" w:rsidRPr="001C53AA" w14:paraId="0C1AC55F" w14:textId="77777777" w:rsidTr="00053044">
        <w:trPr>
          <w:trHeight w:val="693"/>
        </w:trPr>
        <w:tc>
          <w:tcPr>
            <w:tcW w:w="9309" w:type="dxa"/>
            <w:gridSpan w:val="5"/>
            <w:tcBorders>
              <w:top w:val="dotted" w:sz="4" w:space="0" w:color="000000"/>
              <w:left w:val="single" w:sz="4" w:space="0" w:color="000000"/>
              <w:bottom w:val="single" w:sz="4" w:space="0" w:color="000000"/>
              <w:right w:val="single" w:sz="4" w:space="0" w:color="000000"/>
            </w:tcBorders>
            <w:shd w:val="clear" w:color="auto" w:fill="auto"/>
            <w:vAlign w:val="center"/>
          </w:tcPr>
          <w:p w14:paraId="0710019E" w14:textId="77777777" w:rsidR="00053044" w:rsidRPr="001C53AA" w:rsidRDefault="00053044" w:rsidP="00053044">
            <w:pPr>
              <w:spacing w:after="0"/>
              <w:rPr>
                <w:rFonts w:ascii="Arteixo Sans" w:hAnsi="Arteixo Sans"/>
                <w:lang w:val="gl-ES"/>
              </w:rPr>
            </w:pPr>
            <w:r w:rsidRPr="001C53AA">
              <w:rPr>
                <w:rFonts w:ascii="Arteixo Sans" w:hAnsi="Arteixo Sans" w:cs="Arial"/>
                <w:sz w:val="20"/>
                <w:szCs w:val="20"/>
                <w:lang w:val="gl-ES"/>
              </w:rPr>
              <w:t>Estou ao corrente coas obrigas tributarias da Seguridade Social, Facenda do Estado, Xunta de Galicia, Deputación da Coruña e Concello de Arteixo (Aplicable soamente a subvencións inferiores a 3.000 €, segundo o artigo 24.4 do RD 887/2006, de 21 de xullo, polo que se aproba o Regulamento da Lei 38/2003, de 17 de novembro, Xeral de Subvención</w:t>
            </w:r>
          </w:p>
        </w:tc>
      </w:tr>
    </w:tbl>
    <w:p w14:paraId="7A127F1C" w14:textId="77777777" w:rsidR="00053044" w:rsidRPr="001C53AA" w:rsidRDefault="00053044" w:rsidP="00053044">
      <w:pPr>
        <w:spacing w:after="0"/>
        <w:rPr>
          <w:rFonts w:ascii="Arial Narrow" w:hAnsi="Arial Narrow" w:cs="Arial Narrow"/>
          <w:sz w:val="20"/>
          <w:szCs w:val="20"/>
          <w:lang w:val="gl-ES"/>
        </w:rPr>
      </w:pPr>
    </w:p>
    <w:p w14:paraId="32A35ED1" w14:textId="77777777" w:rsidR="00053044" w:rsidRPr="001C53AA" w:rsidRDefault="00053044" w:rsidP="00053044">
      <w:pPr>
        <w:spacing w:after="0"/>
        <w:rPr>
          <w:rFonts w:ascii="Arteixo Sans" w:hAnsi="Arteixo Sans" w:cs="Arial Narrow"/>
          <w:sz w:val="20"/>
          <w:szCs w:val="20"/>
          <w:lang w:val="gl-ES"/>
        </w:rPr>
      </w:pPr>
    </w:p>
    <w:p w14:paraId="40794554"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Achegarase xunto a este formulario:</w:t>
      </w:r>
    </w:p>
    <w:p w14:paraId="07657359" w14:textId="77777777" w:rsidR="00053044" w:rsidRPr="001C53AA" w:rsidRDefault="00053044" w:rsidP="00053044">
      <w:pPr>
        <w:spacing w:after="0"/>
        <w:rPr>
          <w:rFonts w:ascii="Arteixo Sans" w:hAnsi="Arteixo Sans" w:cs="Arial Narrow"/>
          <w:sz w:val="20"/>
          <w:szCs w:val="20"/>
          <w:lang w:val="gl-ES"/>
        </w:rPr>
      </w:pPr>
    </w:p>
    <w:bookmarkStart w:id="11" w:name="__Fieldmark__0_3932997225"/>
    <w:p w14:paraId="5A06C9EA" w14:textId="77777777" w:rsidR="00053044" w:rsidRPr="001C53AA" w:rsidRDefault="00053044" w:rsidP="00053044">
      <w:pPr>
        <w:spacing w:after="0"/>
        <w:rPr>
          <w:rFonts w:ascii="Arteixo Sans" w:hAnsi="Arteixo Sans" w:cs="Arial Narrow"/>
          <w:sz w:val="20"/>
          <w:szCs w:val="20"/>
          <w:lang w:val="gl-ES"/>
        </w:rPr>
      </w:pPr>
      <w:r w:rsidRPr="001C53AA">
        <w:rPr>
          <w:rFonts w:ascii="Arteixo Sans" w:hAnsi="Arteixo Sans"/>
          <w:sz w:val="20"/>
          <w:szCs w:val="20"/>
          <w:lang w:val="gl-ES"/>
        </w:rPr>
        <w:fldChar w:fldCharType="begin">
          <w:ffData>
            <w:name w:val=""/>
            <w:enabled/>
            <w:calcOnExit w:val="0"/>
            <w:checkBox>
              <w:sizeAuto/>
              <w:default w:val="0"/>
              <w:checked w:val="0"/>
            </w:checkBox>
          </w:ffData>
        </w:fldChar>
      </w:r>
      <w:r w:rsidRPr="001C53AA">
        <w:rPr>
          <w:rFonts w:ascii="Arteixo Sans" w:hAnsi="Arteixo Sans"/>
          <w:sz w:val="20"/>
          <w:szCs w:val="20"/>
          <w:lang w:val="gl-ES"/>
        </w:rPr>
        <w:instrText xml:space="preserve"> FORMCHECKBOX </w:instrText>
      </w:r>
      <w:r w:rsidR="009A6C18">
        <w:rPr>
          <w:rFonts w:ascii="Arteixo Sans" w:hAnsi="Arteixo Sans"/>
          <w:sz w:val="20"/>
          <w:szCs w:val="20"/>
          <w:lang w:val="gl-ES"/>
        </w:rPr>
      </w:r>
      <w:r w:rsidR="009A6C18">
        <w:rPr>
          <w:rFonts w:ascii="Arteixo Sans" w:hAnsi="Arteixo Sans"/>
          <w:sz w:val="20"/>
          <w:szCs w:val="20"/>
          <w:lang w:val="gl-ES"/>
        </w:rPr>
        <w:fldChar w:fldCharType="separate"/>
      </w:r>
      <w:r w:rsidRPr="001C53AA">
        <w:rPr>
          <w:rFonts w:ascii="Arteixo Sans" w:hAnsi="Arteixo Sans" w:cs="Arial"/>
          <w:sz w:val="20"/>
          <w:szCs w:val="20"/>
          <w:lang w:val="gl-ES"/>
        </w:rPr>
        <w:fldChar w:fldCharType="end"/>
      </w:r>
      <w:bookmarkEnd w:id="11"/>
      <w:r w:rsidRPr="001C53AA">
        <w:rPr>
          <w:rFonts w:ascii="Arteixo Sans" w:hAnsi="Arteixo Sans" w:cs="Arial"/>
          <w:sz w:val="20"/>
          <w:szCs w:val="20"/>
          <w:lang w:val="gl-ES"/>
        </w:rPr>
        <w:t xml:space="preserve"> </w:t>
      </w:r>
      <w:r w:rsidRPr="001C53AA">
        <w:rPr>
          <w:rFonts w:ascii="Arteixo Sans" w:hAnsi="Arteixo Sans" w:cs="Arial Narrow"/>
          <w:sz w:val="20"/>
          <w:szCs w:val="20"/>
          <w:lang w:val="gl-ES"/>
        </w:rPr>
        <w:t>Memoria de actuación xustificativa (certificado federativo)</w:t>
      </w:r>
    </w:p>
    <w:bookmarkStart w:id="12" w:name="__Fieldmark__3_2007193700"/>
    <w:p w14:paraId="517CF2C5" w14:textId="77777777" w:rsidR="00053044" w:rsidRPr="001C53AA" w:rsidRDefault="00053044" w:rsidP="00053044">
      <w:pPr>
        <w:spacing w:after="0"/>
        <w:rPr>
          <w:rFonts w:ascii="Arteixo Sans" w:hAnsi="Arteixo Sans"/>
          <w:sz w:val="20"/>
          <w:szCs w:val="20"/>
          <w:lang w:val="gl-ES"/>
        </w:rPr>
      </w:pPr>
      <w:r w:rsidRPr="001C53AA">
        <w:rPr>
          <w:rFonts w:ascii="Arteixo Sans" w:hAnsi="Arteixo Sans"/>
          <w:sz w:val="20"/>
          <w:szCs w:val="20"/>
          <w:lang w:val="gl-ES"/>
        </w:rPr>
        <w:fldChar w:fldCharType="begin">
          <w:ffData>
            <w:name w:val=""/>
            <w:enabled/>
            <w:calcOnExit w:val="0"/>
            <w:checkBox>
              <w:sizeAuto/>
              <w:default w:val="0"/>
              <w:checked w:val="0"/>
            </w:checkBox>
          </w:ffData>
        </w:fldChar>
      </w:r>
      <w:r w:rsidRPr="001C53AA">
        <w:rPr>
          <w:rFonts w:ascii="Arteixo Sans" w:hAnsi="Arteixo Sans"/>
          <w:sz w:val="20"/>
          <w:szCs w:val="20"/>
          <w:lang w:val="gl-ES"/>
        </w:rPr>
        <w:instrText xml:space="preserve"> FORMCHECKBOX </w:instrText>
      </w:r>
      <w:r w:rsidR="009A6C18">
        <w:rPr>
          <w:rFonts w:ascii="Arteixo Sans" w:hAnsi="Arteixo Sans"/>
          <w:sz w:val="20"/>
          <w:szCs w:val="20"/>
          <w:lang w:val="gl-ES"/>
        </w:rPr>
      </w:r>
      <w:r w:rsidR="009A6C18">
        <w:rPr>
          <w:rFonts w:ascii="Arteixo Sans" w:hAnsi="Arteixo Sans"/>
          <w:sz w:val="20"/>
          <w:szCs w:val="20"/>
          <w:lang w:val="gl-ES"/>
        </w:rPr>
        <w:fldChar w:fldCharType="separate"/>
      </w:r>
      <w:r w:rsidRPr="001C53AA">
        <w:rPr>
          <w:rFonts w:ascii="Arteixo Sans" w:hAnsi="Arteixo Sans"/>
          <w:sz w:val="20"/>
          <w:szCs w:val="20"/>
          <w:lang w:val="gl-ES"/>
        </w:rPr>
        <w:fldChar w:fldCharType="end"/>
      </w:r>
      <w:bookmarkEnd w:id="12"/>
      <w:r w:rsidRPr="001C53AA">
        <w:rPr>
          <w:rFonts w:ascii="Arteixo Sans" w:hAnsi="Arteixo Sans" w:cs="Arial"/>
          <w:sz w:val="20"/>
          <w:szCs w:val="20"/>
          <w:lang w:val="gl-ES"/>
        </w:rPr>
        <w:t xml:space="preserve"> </w:t>
      </w:r>
      <w:r w:rsidRPr="001C53AA">
        <w:rPr>
          <w:rFonts w:ascii="Arteixo Sans" w:hAnsi="Arteixo Sans" w:cs="Arial Narrow"/>
          <w:sz w:val="20"/>
          <w:szCs w:val="20"/>
          <w:lang w:val="gl-ES"/>
        </w:rPr>
        <w:t>Certificados de estar ao corrente nas obrigas tributarias coa Seguridade Social, coa Facenda do Estado e coa Xunta de Galicia (Só esixible a subvencións de maior importe a 3.000€)</w:t>
      </w:r>
    </w:p>
    <w:bookmarkStart w:id="13" w:name="__Fieldmark__3_3932997225"/>
    <w:p w14:paraId="417A4476" w14:textId="77777777" w:rsidR="00053044" w:rsidRPr="001C53AA" w:rsidRDefault="00053044" w:rsidP="00053044">
      <w:pPr>
        <w:spacing w:after="0"/>
        <w:rPr>
          <w:rFonts w:ascii="Arteixo Sans" w:hAnsi="Arteixo Sans"/>
          <w:sz w:val="20"/>
          <w:szCs w:val="20"/>
          <w:lang w:val="gl-ES"/>
        </w:rPr>
      </w:pPr>
      <w:r w:rsidRPr="001C53AA">
        <w:rPr>
          <w:rFonts w:ascii="Arteixo Sans" w:hAnsi="Arteixo Sans"/>
          <w:sz w:val="20"/>
          <w:szCs w:val="20"/>
          <w:lang w:val="gl-ES"/>
        </w:rPr>
        <w:fldChar w:fldCharType="begin">
          <w:ffData>
            <w:name w:val=""/>
            <w:enabled/>
            <w:calcOnExit w:val="0"/>
            <w:checkBox>
              <w:sizeAuto/>
              <w:default w:val="0"/>
              <w:checked w:val="0"/>
            </w:checkBox>
          </w:ffData>
        </w:fldChar>
      </w:r>
      <w:r w:rsidRPr="001C53AA">
        <w:rPr>
          <w:rFonts w:ascii="Arteixo Sans" w:hAnsi="Arteixo Sans"/>
          <w:sz w:val="20"/>
          <w:szCs w:val="20"/>
          <w:lang w:val="gl-ES"/>
        </w:rPr>
        <w:instrText xml:space="preserve"> FORMCHECKBOX </w:instrText>
      </w:r>
      <w:r w:rsidR="009A6C18">
        <w:rPr>
          <w:rFonts w:ascii="Arteixo Sans" w:hAnsi="Arteixo Sans"/>
          <w:sz w:val="20"/>
          <w:szCs w:val="20"/>
          <w:lang w:val="gl-ES"/>
        </w:rPr>
      </w:r>
      <w:r w:rsidR="009A6C18">
        <w:rPr>
          <w:rFonts w:ascii="Arteixo Sans" w:hAnsi="Arteixo Sans"/>
          <w:sz w:val="20"/>
          <w:szCs w:val="20"/>
          <w:lang w:val="gl-ES"/>
        </w:rPr>
        <w:fldChar w:fldCharType="separate"/>
      </w:r>
      <w:r w:rsidRPr="001C53AA">
        <w:rPr>
          <w:rFonts w:ascii="Arteixo Sans" w:hAnsi="Arteixo Sans" w:cs="Arial"/>
          <w:sz w:val="20"/>
          <w:szCs w:val="20"/>
          <w:lang w:val="gl-ES"/>
        </w:rPr>
        <w:fldChar w:fldCharType="end"/>
      </w:r>
      <w:bookmarkEnd w:id="13"/>
      <w:r w:rsidRPr="001C53AA">
        <w:rPr>
          <w:rFonts w:ascii="Arteixo Sans" w:hAnsi="Arteixo Sans" w:cs="Arial"/>
          <w:sz w:val="20"/>
          <w:szCs w:val="20"/>
          <w:lang w:val="gl-ES"/>
        </w:rPr>
        <w:t xml:space="preserve"> </w:t>
      </w:r>
      <w:r w:rsidRPr="001C53AA">
        <w:rPr>
          <w:rFonts w:ascii="Arteixo Sans" w:hAnsi="Arteixo Sans" w:cs="Arial Narrow"/>
          <w:sz w:val="20"/>
          <w:szCs w:val="20"/>
          <w:lang w:val="gl-ES"/>
        </w:rPr>
        <w:t>Acreditación da publicidade do Concello de Arteixo nas competicións obxecto da convocatoria (fotos, prensa, vídeo, indumentaria...)</w:t>
      </w:r>
    </w:p>
    <w:p w14:paraId="0AA134FE" w14:textId="77777777" w:rsidR="00053044" w:rsidRPr="001C53AA" w:rsidRDefault="00053044" w:rsidP="00053044">
      <w:pPr>
        <w:spacing w:after="0"/>
        <w:rPr>
          <w:rFonts w:ascii="Arteixo Sans" w:hAnsi="Arteixo Sans" w:cs="Arial Narrow"/>
          <w:sz w:val="20"/>
          <w:szCs w:val="20"/>
          <w:lang w:val="gl-ES"/>
        </w:rPr>
      </w:pPr>
    </w:p>
    <w:p w14:paraId="657AAABF" w14:textId="77777777" w:rsidR="00053044" w:rsidRPr="001C53AA" w:rsidRDefault="00053044" w:rsidP="00053044">
      <w:pPr>
        <w:spacing w:after="0"/>
        <w:rPr>
          <w:rFonts w:ascii="Arial Narrow" w:hAnsi="Arial Narrow" w:cs="Arial Narrow"/>
          <w:sz w:val="20"/>
          <w:szCs w:val="20"/>
          <w:lang w:val="gl-ES"/>
        </w:rPr>
      </w:pPr>
    </w:p>
    <w:p w14:paraId="2DF53D40"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Arteixo,    de                           de 2025.</w:t>
      </w:r>
    </w:p>
    <w:p w14:paraId="343B8E40" w14:textId="77777777" w:rsidR="00053044" w:rsidRPr="001C53AA" w:rsidRDefault="00053044" w:rsidP="00053044">
      <w:pPr>
        <w:spacing w:after="0"/>
        <w:rPr>
          <w:rFonts w:ascii="Arteixo Sans" w:hAnsi="Arteixo Sans" w:cs="Arial Narrow"/>
          <w:sz w:val="20"/>
          <w:szCs w:val="20"/>
          <w:lang w:val="gl-ES"/>
        </w:rPr>
      </w:pPr>
    </w:p>
    <w:p w14:paraId="6BCD0A75" w14:textId="77777777" w:rsidR="00053044" w:rsidRPr="001C53AA" w:rsidRDefault="00053044" w:rsidP="00053044">
      <w:pPr>
        <w:spacing w:after="0"/>
        <w:rPr>
          <w:rFonts w:ascii="Arteixo Sans" w:hAnsi="Arteixo Sans" w:cs="Arial Narrow"/>
          <w:sz w:val="20"/>
          <w:szCs w:val="20"/>
          <w:lang w:val="gl-ES"/>
        </w:rPr>
      </w:pPr>
    </w:p>
    <w:p w14:paraId="34172935"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20"/>
          <w:szCs w:val="20"/>
          <w:lang w:val="gl-ES"/>
        </w:rPr>
        <w:t>Firma do deportista ou do titor legal</w:t>
      </w:r>
    </w:p>
    <w:p w14:paraId="7794B616" w14:textId="77777777" w:rsidR="00053044" w:rsidRPr="001C53AA" w:rsidRDefault="00053044" w:rsidP="00053044">
      <w:pPr>
        <w:spacing w:after="0"/>
        <w:jc w:val="center"/>
        <w:rPr>
          <w:rFonts w:ascii="Arial Narrow" w:hAnsi="Arial Narrow" w:cs="Arial Narrow"/>
          <w:sz w:val="20"/>
          <w:szCs w:val="20"/>
          <w:lang w:val="gl-ES"/>
        </w:rPr>
      </w:pPr>
    </w:p>
    <w:p w14:paraId="1F1A500C" w14:textId="77777777" w:rsidR="00053044" w:rsidRPr="001C53AA" w:rsidRDefault="00053044" w:rsidP="00053044">
      <w:pPr>
        <w:spacing w:after="0"/>
        <w:jc w:val="center"/>
        <w:rPr>
          <w:rFonts w:ascii="Arial Narrow" w:hAnsi="Arial Narrow" w:cs="Arial Narrow"/>
          <w:sz w:val="20"/>
          <w:szCs w:val="20"/>
          <w:lang w:val="gl-ES"/>
        </w:rPr>
      </w:pPr>
    </w:p>
    <w:p w14:paraId="4F7D9F1F" w14:textId="6FBEBF14" w:rsidR="00053044" w:rsidRPr="001C53AA" w:rsidRDefault="00053044">
      <w:pPr>
        <w:spacing w:after="0" w:line="240" w:lineRule="auto"/>
        <w:ind w:left="0" w:right="0" w:firstLine="0"/>
        <w:jc w:val="left"/>
        <w:rPr>
          <w:rFonts w:ascii="Arial Narrow" w:hAnsi="Arial Narrow" w:cs="Arial Narrow"/>
          <w:sz w:val="20"/>
          <w:szCs w:val="20"/>
          <w:lang w:val="gl-ES"/>
        </w:rPr>
      </w:pPr>
      <w:r w:rsidRPr="001C53AA">
        <w:rPr>
          <w:rFonts w:ascii="Arial Narrow" w:hAnsi="Arial Narrow" w:cs="Arial Narrow"/>
          <w:sz w:val="20"/>
          <w:szCs w:val="20"/>
          <w:lang w:val="gl-ES"/>
        </w:rPr>
        <w:br w:type="page"/>
      </w:r>
    </w:p>
    <w:p w14:paraId="434CC35F" w14:textId="2A9B9BF5" w:rsidR="00053044" w:rsidRPr="001C53AA" w:rsidRDefault="00053044" w:rsidP="00BB4A75">
      <w:pPr>
        <w:spacing w:after="0"/>
        <w:jc w:val="center"/>
        <w:rPr>
          <w:rFonts w:ascii="Arial Narrow" w:hAnsi="Arial Narrow"/>
          <w:b/>
          <w:bCs/>
          <w:sz w:val="20"/>
          <w:szCs w:val="20"/>
          <w:lang w:val="gl-ES"/>
        </w:rPr>
      </w:pPr>
      <w:r w:rsidRPr="001C53AA">
        <w:rPr>
          <w:rFonts w:ascii="Arteixo Sans" w:hAnsi="Arteixo Sans" w:cs="Arial"/>
          <w:b/>
          <w:sz w:val="24"/>
          <w:szCs w:val="24"/>
          <w:lang w:val="gl-ES"/>
        </w:rPr>
        <w:lastRenderedPageBreak/>
        <w:t>ANEXO V: RESULTADOS TEMPADA ACTUAL</w:t>
      </w:r>
    </w:p>
    <w:p w14:paraId="72EFF750" w14:textId="77777777" w:rsidR="00053044" w:rsidRPr="001C53AA" w:rsidRDefault="00053044" w:rsidP="00053044">
      <w:pPr>
        <w:spacing w:after="0"/>
        <w:rPr>
          <w:rFonts w:ascii="Arial Narrow" w:hAnsi="Arial Narrow"/>
          <w:lang w:val="gl-ES"/>
        </w:rPr>
      </w:pPr>
      <w:r w:rsidRPr="001C53AA">
        <w:rPr>
          <w:rFonts w:ascii="Arial Narrow" w:hAnsi="Arial Narrow"/>
          <w:b/>
          <w:bCs/>
          <w:sz w:val="20"/>
          <w:szCs w:val="20"/>
          <w:lang w:val="gl-ES"/>
        </w:rPr>
        <w:tab/>
      </w:r>
    </w:p>
    <w:p w14:paraId="592C5E12" w14:textId="2EBADEF2" w:rsidR="00053044" w:rsidRPr="001C53AA" w:rsidRDefault="00053044" w:rsidP="00BB4A75">
      <w:pPr>
        <w:spacing w:after="0" w:line="360" w:lineRule="auto"/>
        <w:rPr>
          <w:rFonts w:ascii="Arteixo Sans" w:hAnsi="Arteixo Sans" w:cs="Arial Narrow"/>
          <w:b/>
          <w:bCs/>
          <w:lang w:val="gl-ES"/>
        </w:rPr>
      </w:pPr>
      <w:r w:rsidRPr="001C53AA">
        <w:rPr>
          <w:rFonts w:ascii="Arteixo Sans" w:hAnsi="Arteixo Sans" w:cs="Arial Narrow"/>
          <w:lang w:val="gl-ES"/>
        </w:rPr>
        <w:t xml:space="preserve">D.Dona...………………………………………………………………………………, en calidade de Secretario/a, da Federación Deportiva de  ……………………………...............................………, co NIF..............................................…. </w:t>
      </w:r>
    </w:p>
    <w:p w14:paraId="1621B946" w14:textId="77777777" w:rsidR="00053044" w:rsidRPr="001C53AA" w:rsidRDefault="00053044" w:rsidP="00053044">
      <w:pPr>
        <w:spacing w:after="0" w:line="360" w:lineRule="auto"/>
        <w:jc w:val="center"/>
        <w:rPr>
          <w:rFonts w:ascii="Arteixo Sans" w:hAnsi="Arteixo Sans"/>
          <w:lang w:val="gl-ES"/>
        </w:rPr>
      </w:pPr>
      <w:r w:rsidRPr="001C53AA">
        <w:rPr>
          <w:rFonts w:ascii="Arteixo Sans" w:hAnsi="Arteixo Sans" w:cs="Arial Narrow"/>
          <w:b/>
          <w:bCs/>
          <w:lang w:val="gl-ES"/>
        </w:rPr>
        <w:t>CERTIFICA :</w:t>
      </w:r>
      <w:r w:rsidRPr="001C53AA">
        <w:rPr>
          <w:rFonts w:ascii="Arteixo Sans" w:hAnsi="Arteixo Sans" w:cs="Arial Narrow"/>
          <w:lang w:val="gl-ES"/>
        </w:rPr>
        <w:t xml:space="preserve"> </w:t>
      </w:r>
    </w:p>
    <w:p w14:paraId="26CD7904" w14:textId="77777777" w:rsidR="00053044" w:rsidRPr="001C53AA" w:rsidRDefault="00053044" w:rsidP="00053044">
      <w:pPr>
        <w:spacing w:after="0" w:line="360" w:lineRule="auto"/>
        <w:rPr>
          <w:rFonts w:ascii="Arteixo Sans" w:hAnsi="Arteixo Sans"/>
          <w:lang w:val="gl-ES"/>
        </w:rPr>
      </w:pPr>
      <w:r w:rsidRPr="001C53AA">
        <w:rPr>
          <w:rFonts w:ascii="Arteixo Sans" w:hAnsi="Arteixo Sans" w:cs="Arial Narrow"/>
          <w:lang w:val="gl-ES"/>
        </w:rPr>
        <w:t>Que segundo datos obrantes nesta Federación, durante a presente tempada</w:t>
      </w:r>
      <w:r w:rsidRPr="001C53AA">
        <w:rPr>
          <w:rFonts w:ascii="Arteixo Sans" w:hAnsi="Arteixo Sans" w:cs="Arial"/>
          <w:b/>
          <w:i/>
          <w:sz w:val="28"/>
          <w:szCs w:val="28"/>
          <w:lang w:val="gl-ES"/>
        </w:rPr>
        <w:t xml:space="preserve"> </w:t>
      </w:r>
      <w:r w:rsidRPr="001C53AA">
        <w:rPr>
          <w:rFonts w:ascii="Arteixo Sans" w:hAnsi="Arteixo Sans" w:cs="Arial Narrow"/>
          <w:lang w:val="gl-ES"/>
        </w:rPr>
        <w:t>o/a deportista ……………………………...............</w:t>
      </w:r>
      <w:r w:rsidRPr="001C53AA">
        <w:rPr>
          <w:rFonts w:ascii="Arteixo Sans" w:hAnsi="Arteixo Sans"/>
          <w:lang w:val="gl-ES"/>
        </w:rPr>
        <w:t>…………..................…………, participou e obtivo os resultados que se relacionan:</w:t>
      </w:r>
    </w:p>
    <w:tbl>
      <w:tblPr>
        <w:tblW w:w="0" w:type="auto"/>
        <w:jc w:val="center"/>
        <w:tblLayout w:type="fixed"/>
        <w:tblLook w:val="0000" w:firstRow="0" w:lastRow="0" w:firstColumn="0" w:lastColumn="0" w:noHBand="0" w:noVBand="0"/>
      </w:tblPr>
      <w:tblGrid>
        <w:gridCol w:w="2955"/>
        <w:gridCol w:w="969"/>
        <w:gridCol w:w="1323"/>
        <w:gridCol w:w="1513"/>
        <w:gridCol w:w="1325"/>
        <w:gridCol w:w="322"/>
        <w:gridCol w:w="1046"/>
        <w:gridCol w:w="369"/>
      </w:tblGrid>
      <w:tr w:rsidR="00053044" w:rsidRPr="001C53AA" w14:paraId="5BAAEBAB" w14:textId="77777777" w:rsidTr="00BB4A75">
        <w:trPr>
          <w:jc w:val="center"/>
        </w:trPr>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45FA" w14:textId="77777777" w:rsidR="00053044" w:rsidRPr="001C53AA" w:rsidRDefault="00053044" w:rsidP="00053044">
            <w:pPr>
              <w:spacing w:after="0" w:line="360" w:lineRule="auto"/>
              <w:jc w:val="center"/>
              <w:rPr>
                <w:rFonts w:ascii="Arteixo Sans" w:hAnsi="Arteixo Sans"/>
                <w:lang w:val="gl-ES"/>
              </w:rPr>
            </w:pPr>
            <w:r w:rsidRPr="001C53AA">
              <w:rPr>
                <w:rFonts w:ascii="Arteixo Sans" w:hAnsi="Arteixo Sans" w:cs="Arial Narrow"/>
                <w:b/>
                <w:lang w:val="gl-ES"/>
              </w:rPr>
              <w:t>NOME DA COMPETICIÓN</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15226" w14:textId="77777777" w:rsidR="00053044" w:rsidRPr="001C53AA" w:rsidRDefault="00053044" w:rsidP="00053044">
            <w:pPr>
              <w:spacing w:after="0" w:line="360" w:lineRule="auto"/>
              <w:jc w:val="center"/>
              <w:rPr>
                <w:rFonts w:ascii="Arteixo Sans" w:hAnsi="Arteixo Sans"/>
                <w:lang w:val="gl-ES"/>
              </w:rPr>
            </w:pPr>
            <w:r w:rsidRPr="001C53AA">
              <w:rPr>
                <w:rFonts w:ascii="Arteixo Sans" w:hAnsi="Arteixo Sans" w:cs="Arial Narrow"/>
                <w:b/>
                <w:lang w:val="gl-ES"/>
              </w:rPr>
              <w:t>DATA</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5CD6" w14:textId="77777777" w:rsidR="00053044" w:rsidRPr="001C53AA" w:rsidRDefault="00053044" w:rsidP="00053044">
            <w:pPr>
              <w:spacing w:after="0" w:line="360" w:lineRule="auto"/>
              <w:jc w:val="center"/>
              <w:rPr>
                <w:rFonts w:ascii="Arteixo Sans" w:hAnsi="Arteixo Sans"/>
                <w:lang w:val="gl-ES"/>
              </w:rPr>
            </w:pPr>
            <w:r w:rsidRPr="001C53AA">
              <w:rPr>
                <w:rFonts w:ascii="Arteixo Sans" w:hAnsi="Arteixo Sans" w:cs="Arial Narrow"/>
                <w:b/>
                <w:lang w:val="gl-ES"/>
              </w:rPr>
              <w:t>LUGAR</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6032" w14:textId="77777777" w:rsidR="00053044" w:rsidRPr="001C53AA" w:rsidRDefault="00053044" w:rsidP="00053044">
            <w:pPr>
              <w:spacing w:after="0" w:line="360" w:lineRule="auto"/>
              <w:jc w:val="center"/>
              <w:rPr>
                <w:rFonts w:ascii="Arteixo Sans" w:hAnsi="Arteixo Sans"/>
                <w:lang w:val="gl-ES"/>
              </w:rPr>
            </w:pPr>
            <w:r w:rsidRPr="001C53AA">
              <w:rPr>
                <w:rFonts w:ascii="Arteixo Sans" w:hAnsi="Arteixo Sans" w:cs="Arial Narrow"/>
                <w:b/>
                <w:lang w:val="gl-ES"/>
              </w:rPr>
              <w:t>POSTO</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651ED"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Narrow"/>
                <w:b/>
                <w:lang w:val="gl-ES"/>
              </w:rPr>
              <w:t>NIVEL</w:t>
            </w:r>
          </w:p>
          <w:p w14:paraId="43E1E35D"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Narrow"/>
                <w:i/>
                <w:sz w:val="18"/>
                <w:szCs w:val="18"/>
                <w:lang w:val="gl-ES"/>
              </w:rPr>
              <w:t>(sinalar cun X)</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C40B3" w14:textId="77777777" w:rsidR="00053044" w:rsidRPr="001C53AA" w:rsidRDefault="00053044" w:rsidP="00053044">
            <w:pPr>
              <w:spacing w:after="0"/>
              <w:jc w:val="center"/>
              <w:rPr>
                <w:rFonts w:ascii="Arteixo Sans" w:hAnsi="Arteixo Sans"/>
                <w:sz w:val="16"/>
                <w:szCs w:val="16"/>
                <w:lang w:val="gl-ES"/>
              </w:rPr>
            </w:pPr>
            <w:r w:rsidRPr="001C53AA">
              <w:rPr>
                <w:rFonts w:ascii="Arteixo Sans" w:hAnsi="Arteixo Sans" w:cs="Arial Narrow"/>
                <w:b/>
                <w:sz w:val="16"/>
                <w:szCs w:val="16"/>
                <w:lang w:val="gl-ES"/>
              </w:rPr>
              <w:t xml:space="preserve">CATEGORÍA </w:t>
            </w:r>
            <w:r w:rsidRPr="001C53AA">
              <w:rPr>
                <w:rFonts w:ascii="Arteixo Sans" w:hAnsi="Arteixo Sans" w:cs="Arial Narrow"/>
                <w:i/>
                <w:sz w:val="16"/>
                <w:szCs w:val="16"/>
                <w:lang w:val="gl-ES"/>
              </w:rPr>
              <w:t>(sinalar cun X)</w:t>
            </w:r>
          </w:p>
        </w:tc>
      </w:tr>
      <w:tr w:rsidR="00053044" w:rsidRPr="001C53AA" w14:paraId="71850577" w14:textId="77777777" w:rsidTr="00BB4A75">
        <w:trPr>
          <w:trHeight w:val="165"/>
          <w:jc w:val="center"/>
        </w:trPr>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1FD464" w14:textId="77777777" w:rsidR="00053044" w:rsidRPr="001C53AA" w:rsidRDefault="00053044" w:rsidP="00053044">
            <w:pPr>
              <w:snapToGrid w:val="0"/>
              <w:spacing w:after="0" w:line="360" w:lineRule="auto"/>
              <w:rPr>
                <w:rFonts w:ascii="Arial" w:hAnsi="Arial" w:cs="Arial"/>
                <w:b/>
                <w:lang w:val="gl-ES"/>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23CEEE" w14:textId="77777777" w:rsidR="00053044" w:rsidRPr="001C53AA" w:rsidRDefault="00053044" w:rsidP="00053044">
            <w:pPr>
              <w:snapToGrid w:val="0"/>
              <w:spacing w:after="0" w:line="360" w:lineRule="auto"/>
              <w:rPr>
                <w:rFonts w:ascii="Arial" w:hAnsi="Arial" w:cs="Arial"/>
                <w:b/>
                <w:lang w:val="gl-ES"/>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C648B2" w14:textId="77777777" w:rsidR="00053044" w:rsidRPr="001C53AA" w:rsidRDefault="00053044" w:rsidP="00053044">
            <w:pPr>
              <w:snapToGrid w:val="0"/>
              <w:spacing w:after="0" w:line="360" w:lineRule="auto"/>
              <w:rPr>
                <w:rFonts w:ascii="Arial" w:hAnsi="Arial" w:cs="Arial"/>
                <w:b/>
                <w:lang w:val="gl-ES"/>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DF8C0A"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70C1807"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6028774" w14:textId="77777777" w:rsidR="00053044" w:rsidRPr="001C53AA" w:rsidRDefault="00053044" w:rsidP="00053044">
            <w:pPr>
              <w:spacing w:after="0"/>
              <w:rPr>
                <w:lang w:val="gl-ES"/>
              </w:rPr>
            </w:pPr>
            <w:r w:rsidRPr="001C53AA">
              <w:rPr>
                <w:rFonts w:ascii="Arial Narrow" w:eastAsia="Arial Narrow" w:hAnsi="Arial Narrow" w:cs="Arial Narrow"/>
                <w:sz w:val="16"/>
                <w:szCs w:val="16"/>
                <w:lang w:val="gl-ES"/>
              </w:rPr>
              <w:t xml:space="preserve">     </w:t>
            </w: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A134ED8"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1C4AF48"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73954A18"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F9BCC"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8AB5E"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2E8D9"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BB369"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EDE902B"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B4DB755"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F7F1F82"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AE879CB"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7C8138BC"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8638B"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FA9D6"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1E29"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8ACD7"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8BB7271"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A225E0C"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37EDC16"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4CDF6C8"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522546FB"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A7B96"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3E391"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0DDC63"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C89F8"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1D5DE49" w14:textId="77777777" w:rsidR="00053044" w:rsidRPr="001C53AA" w:rsidRDefault="00053044" w:rsidP="00053044">
            <w:pPr>
              <w:snapToGrid w:val="0"/>
              <w:spacing w:after="0"/>
              <w:rPr>
                <w:rFonts w:ascii="Arteixo Sans" w:hAnsi="Arteixo Sans" w:cs="Arial Narrow"/>
                <w:sz w:val="16"/>
                <w:szCs w:val="16"/>
                <w:lang w:val="gl-ES"/>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4BD85A4"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5BCA65D"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71472A0E"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56B9E348" w14:textId="77777777" w:rsidTr="00BB4A75">
        <w:trPr>
          <w:jc w:val="center"/>
        </w:trPr>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20FA99"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3AC39B"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EED3F"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05EDB"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793D0A5"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2CB84905" w14:textId="77777777" w:rsidR="00053044" w:rsidRPr="001C53AA" w:rsidRDefault="00053044" w:rsidP="00053044">
            <w:pPr>
              <w:spacing w:after="0"/>
              <w:rPr>
                <w:lang w:val="gl-ES"/>
              </w:rPr>
            </w:pPr>
            <w:r w:rsidRPr="001C53AA">
              <w:rPr>
                <w:rFonts w:ascii="Arial Narrow" w:eastAsia="Arial Narrow" w:hAnsi="Arial Narrow" w:cs="Arial Narrow"/>
                <w:sz w:val="16"/>
                <w:szCs w:val="16"/>
                <w:lang w:val="gl-ES"/>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4D6210E"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5BEE091"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014B63CA"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11B5F"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3D9AA"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2138C"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48B97"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0EC26BA"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E96859C"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F909BEB"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9BA75F0"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6509AE65"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FE991"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02775"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69942"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24615"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6D74395"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B488E90"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991DF36"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C2CFD98"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27DA978D"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45466"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6A29F"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9983D"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213FC"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7856A63" w14:textId="77777777" w:rsidR="00053044" w:rsidRPr="001C53AA" w:rsidRDefault="00053044" w:rsidP="00053044">
            <w:pPr>
              <w:snapToGrid w:val="0"/>
              <w:spacing w:after="0"/>
              <w:rPr>
                <w:rFonts w:ascii="Arteixo Sans" w:hAnsi="Arteixo Sans" w:cs="Arial Narrow"/>
                <w:sz w:val="16"/>
                <w:szCs w:val="16"/>
                <w:lang w:val="gl-ES"/>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44F3404"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D8B49BB"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3986154"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63B54DDB" w14:textId="77777777" w:rsidTr="00BB4A75">
        <w:trPr>
          <w:jc w:val="center"/>
        </w:trPr>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F4D35E"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5D7A24"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238B5F"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A6A29C"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CB93879"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8B87942" w14:textId="77777777" w:rsidR="00053044" w:rsidRPr="001C53AA" w:rsidRDefault="00053044" w:rsidP="00053044">
            <w:pPr>
              <w:spacing w:after="0"/>
              <w:rPr>
                <w:lang w:val="gl-ES"/>
              </w:rPr>
            </w:pPr>
            <w:r w:rsidRPr="001C53AA">
              <w:rPr>
                <w:rFonts w:ascii="Arial Narrow" w:eastAsia="Arial Narrow" w:hAnsi="Arial Narrow" w:cs="Arial Narrow"/>
                <w:sz w:val="16"/>
                <w:szCs w:val="16"/>
                <w:lang w:val="gl-ES"/>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810CA32"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729A540"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2F456132"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8C0F2"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EDD74"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2874D"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D7ED8"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71817A3"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24F82BC"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F573AD0"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0783991"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5996005B"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E75C3"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86EF7"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5CB41"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34812"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C708AA4"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483A6F1"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9A864F0"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C35088E"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15EB4448"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89BEA"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25FAF"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DAA32"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7101D"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8F1FB1B" w14:textId="77777777" w:rsidR="00053044" w:rsidRPr="001C53AA" w:rsidRDefault="00053044" w:rsidP="00053044">
            <w:pPr>
              <w:snapToGrid w:val="0"/>
              <w:spacing w:after="0"/>
              <w:rPr>
                <w:rFonts w:ascii="Arteixo Sans" w:hAnsi="Arteixo Sans" w:cs="Arial Narrow"/>
                <w:sz w:val="16"/>
                <w:szCs w:val="16"/>
                <w:lang w:val="gl-ES"/>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63B1B17"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48B2ADB"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9F7E3CE"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485D7D68" w14:textId="77777777" w:rsidTr="00BB4A75">
        <w:trPr>
          <w:jc w:val="center"/>
        </w:trPr>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A74DF4"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6674A4"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9579BD"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6C3069"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98A0395"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EB86A5C" w14:textId="77777777" w:rsidR="00053044" w:rsidRPr="001C53AA" w:rsidRDefault="00053044" w:rsidP="00053044">
            <w:pPr>
              <w:spacing w:after="0"/>
              <w:rPr>
                <w:lang w:val="gl-ES"/>
              </w:rPr>
            </w:pPr>
            <w:r w:rsidRPr="001C53AA">
              <w:rPr>
                <w:rFonts w:ascii="Arial Narrow" w:eastAsia="Arial Narrow" w:hAnsi="Arial Narrow" w:cs="Arial Narrow"/>
                <w:sz w:val="16"/>
                <w:szCs w:val="16"/>
                <w:lang w:val="gl-ES"/>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3D50F62"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FBBF2C6"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013615C4"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0D2B3"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007A6"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25759"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DEEB0"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F8AAB6E"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5DF7E77"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A037D76"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2F0F6BA"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688BB5D1"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DABAA"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F59B9"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81DFB2"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F646A"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E6C0B8E"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2040049"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E8B9EBF"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D56085C"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72A98400"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B11A1"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02D3F"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4A8F9"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31F31"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74E06042" w14:textId="77777777" w:rsidR="00053044" w:rsidRPr="001C53AA" w:rsidRDefault="00053044" w:rsidP="00053044">
            <w:pPr>
              <w:snapToGrid w:val="0"/>
              <w:spacing w:after="0"/>
              <w:rPr>
                <w:rFonts w:ascii="Arteixo Sans" w:hAnsi="Arteixo Sans" w:cs="Arial Narrow"/>
                <w:sz w:val="16"/>
                <w:szCs w:val="16"/>
                <w:lang w:val="gl-ES"/>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ED9AC6D"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FB8B387"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BCC2B64"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7B9BF8F4" w14:textId="77777777" w:rsidTr="00BB4A75">
        <w:trPr>
          <w:jc w:val="center"/>
        </w:trPr>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39EAAF"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ED30FE"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7D25AA"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1AB6BC"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1E12B2D"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642583A" w14:textId="77777777" w:rsidR="00053044" w:rsidRPr="001C53AA" w:rsidRDefault="00053044" w:rsidP="00053044">
            <w:pPr>
              <w:spacing w:after="0"/>
              <w:rPr>
                <w:lang w:val="gl-ES"/>
              </w:rPr>
            </w:pPr>
            <w:r w:rsidRPr="001C53AA">
              <w:rPr>
                <w:rFonts w:ascii="Arial Narrow" w:eastAsia="Arial Narrow" w:hAnsi="Arial Narrow" w:cs="Arial Narrow"/>
                <w:sz w:val="16"/>
                <w:szCs w:val="16"/>
                <w:lang w:val="gl-ES"/>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A3FA514"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6ACBB59"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4FDE52B3"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AAE9D"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98E2F"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0700C"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7676F"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3F7D675"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5EB04C5"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422D13C"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6C1B235"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2A37030E"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786C1"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958E7"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F477FF"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C68EC"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B42062C"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EF370B1"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C3724AB"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A86A364"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353B64A5"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7CEDC1"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9CB66"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CCA11"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0C8FE"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04B7172" w14:textId="77777777" w:rsidR="00053044" w:rsidRPr="001C53AA" w:rsidRDefault="00053044" w:rsidP="00053044">
            <w:pPr>
              <w:snapToGrid w:val="0"/>
              <w:spacing w:after="0"/>
              <w:rPr>
                <w:rFonts w:ascii="Arteixo Sans" w:hAnsi="Arteixo Sans" w:cs="Arial Narrow"/>
                <w:sz w:val="16"/>
                <w:szCs w:val="16"/>
                <w:lang w:val="gl-ES"/>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94BEC98"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0C061D1"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F7561F2"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575CB72A" w14:textId="77777777" w:rsidTr="00BB4A75">
        <w:trPr>
          <w:jc w:val="center"/>
        </w:trPr>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0DEB7"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BCE4FA"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A92422"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DC19F9"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0DD3555"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153C97C" w14:textId="77777777" w:rsidR="00053044" w:rsidRPr="001C53AA" w:rsidRDefault="00053044" w:rsidP="00053044">
            <w:pPr>
              <w:spacing w:after="0"/>
              <w:rPr>
                <w:lang w:val="gl-ES"/>
              </w:rPr>
            </w:pPr>
            <w:r w:rsidRPr="001C53AA">
              <w:rPr>
                <w:rFonts w:ascii="Arial Narrow" w:eastAsia="Arial Narrow" w:hAnsi="Arial Narrow" w:cs="Arial Narrow"/>
                <w:sz w:val="16"/>
                <w:szCs w:val="16"/>
                <w:lang w:val="gl-ES"/>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6655817"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8F12D1D"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6AE70975"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BA9FD"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E51FAE"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D4F12"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F3EDB"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AAB1ED1"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1CA07CC"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E9A0F13"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741304F"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15667F7B"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2C7A3"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1950D"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FEF96"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71B7F"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4968DFC"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ED1D4E3"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2E0E83A"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939B1CA"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768A9AE3"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55725"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CE887"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5164D2"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5CE10"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B0F2CBB" w14:textId="77777777" w:rsidR="00053044" w:rsidRPr="001C53AA" w:rsidRDefault="00053044" w:rsidP="00053044">
            <w:pPr>
              <w:snapToGrid w:val="0"/>
              <w:spacing w:after="0"/>
              <w:rPr>
                <w:rFonts w:ascii="Arteixo Sans" w:hAnsi="Arteixo Sans" w:cs="Arial Narrow"/>
                <w:sz w:val="16"/>
                <w:szCs w:val="16"/>
                <w:lang w:val="gl-ES"/>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033D195"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EFC1E30"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91F0835"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413920A7" w14:textId="77777777" w:rsidTr="00BB4A75">
        <w:trPr>
          <w:jc w:val="center"/>
        </w:trPr>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64FB2A"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04481C"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F2973"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5DAFE"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3DF47A5"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Internacional  </w:t>
            </w:r>
          </w:p>
        </w:tc>
        <w:tc>
          <w:tcPr>
            <w:tcW w:w="3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7CC6B11" w14:textId="77777777" w:rsidR="00053044" w:rsidRPr="001C53AA" w:rsidRDefault="00053044" w:rsidP="00053044">
            <w:pPr>
              <w:spacing w:after="0"/>
              <w:rPr>
                <w:lang w:val="gl-ES"/>
              </w:rPr>
            </w:pPr>
            <w:r w:rsidRPr="001C53AA">
              <w:rPr>
                <w:rFonts w:ascii="Arial Narrow" w:eastAsia="Arial Narrow" w:hAnsi="Arial Narrow" w:cs="Arial Narrow"/>
                <w:sz w:val="16"/>
                <w:szCs w:val="16"/>
                <w:lang w:val="gl-ES"/>
              </w:rPr>
              <w:t xml:space="preserve">     </w:t>
            </w:r>
          </w:p>
        </w:tc>
        <w:tc>
          <w:tcPr>
            <w:tcW w:w="10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8345B31"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Absoluta</w:t>
            </w:r>
          </w:p>
        </w:tc>
        <w:tc>
          <w:tcPr>
            <w:tcW w:w="36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B9B55D8"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7671533E"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670C6"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1280E"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A8FE7"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F8390"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E46DB7E"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Nacional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F5F42BE"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490684A"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Junior/Xuv</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2FD9CB3"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7B040E7E"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37804"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03374"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2C8AC"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95F07"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20F62A3"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 xml:space="preserve">Autonómico   </w:t>
            </w:r>
          </w:p>
        </w:tc>
        <w:tc>
          <w:tcPr>
            <w:tcW w:w="3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347F1E9"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A186AA8"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Cadete</w:t>
            </w:r>
          </w:p>
        </w:tc>
        <w:tc>
          <w:tcPr>
            <w:tcW w:w="36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5C0A843" w14:textId="77777777" w:rsidR="00053044" w:rsidRPr="001C53AA" w:rsidRDefault="00053044" w:rsidP="00053044">
            <w:pPr>
              <w:snapToGrid w:val="0"/>
              <w:spacing w:after="0"/>
              <w:jc w:val="center"/>
              <w:rPr>
                <w:rFonts w:ascii="Arial Narrow" w:hAnsi="Arial Narrow" w:cs="Arial Narrow"/>
                <w:b/>
                <w:sz w:val="16"/>
                <w:szCs w:val="16"/>
                <w:lang w:val="gl-ES"/>
              </w:rPr>
            </w:pPr>
          </w:p>
        </w:tc>
      </w:tr>
      <w:tr w:rsidR="00053044" w:rsidRPr="001C53AA" w14:paraId="2B0732F7" w14:textId="77777777" w:rsidTr="00BB4A75">
        <w:trPr>
          <w:jc w:val="center"/>
        </w:trPr>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ACF739" w14:textId="77777777" w:rsidR="00053044" w:rsidRPr="001C53AA" w:rsidRDefault="00053044" w:rsidP="00053044">
            <w:pPr>
              <w:snapToGrid w:val="0"/>
              <w:spacing w:after="0" w:line="360" w:lineRule="auto"/>
              <w:rPr>
                <w:rFonts w:ascii="Arial" w:hAnsi="Arial" w:cs="Arial"/>
                <w:b/>
                <w:sz w:val="18"/>
                <w:szCs w:val="18"/>
                <w:lang w:val="gl-ES"/>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544DC" w14:textId="77777777" w:rsidR="00053044" w:rsidRPr="001C53AA" w:rsidRDefault="00053044" w:rsidP="00053044">
            <w:pPr>
              <w:snapToGrid w:val="0"/>
              <w:spacing w:after="0" w:line="360" w:lineRule="auto"/>
              <w:rPr>
                <w:rFonts w:ascii="Arial" w:hAnsi="Arial" w:cs="Arial"/>
                <w:b/>
                <w:sz w:val="18"/>
                <w:szCs w:val="18"/>
                <w:lang w:val="gl-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7F8F20" w14:textId="77777777" w:rsidR="00053044" w:rsidRPr="001C53AA" w:rsidRDefault="00053044" w:rsidP="00053044">
            <w:pPr>
              <w:snapToGrid w:val="0"/>
              <w:spacing w:after="0" w:line="360" w:lineRule="auto"/>
              <w:rPr>
                <w:rFonts w:ascii="Arial" w:hAnsi="Arial" w:cs="Arial"/>
                <w:b/>
                <w:sz w:val="18"/>
                <w:szCs w:val="18"/>
                <w:lang w:val="gl-ES"/>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2AB58" w14:textId="77777777" w:rsidR="00053044" w:rsidRPr="001C53AA" w:rsidRDefault="00053044" w:rsidP="00053044">
            <w:pPr>
              <w:snapToGrid w:val="0"/>
              <w:spacing w:after="0" w:line="360" w:lineRule="auto"/>
              <w:rPr>
                <w:rFonts w:ascii="Arial" w:hAnsi="Arial" w:cs="Arial"/>
                <w:lang w:val="gl-ES"/>
              </w:rPr>
            </w:pPr>
          </w:p>
        </w:tc>
        <w:tc>
          <w:tcPr>
            <w:tcW w:w="132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7943E63" w14:textId="77777777" w:rsidR="00053044" w:rsidRPr="001C53AA" w:rsidRDefault="00053044" w:rsidP="00053044">
            <w:pPr>
              <w:snapToGrid w:val="0"/>
              <w:spacing w:after="0"/>
              <w:rPr>
                <w:rFonts w:ascii="Arteixo Sans" w:hAnsi="Arteixo Sans" w:cs="Arial Narrow"/>
                <w:sz w:val="16"/>
                <w:szCs w:val="16"/>
                <w:lang w:val="gl-ES"/>
              </w:rPr>
            </w:pPr>
          </w:p>
        </w:tc>
        <w:tc>
          <w:tcPr>
            <w:tcW w:w="32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D2A39A0" w14:textId="77777777" w:rsidR="00053044" w:rsidRPr="001C53AA" w:rsidRDefault="00053044" w:rsidP="00053044">
            <w:pPr>
              <w:snapToGrid w:val="0"/>
              <w:spacing w:after="0"/>
              <w:rPr>
                <w:rFonts w:ascii="Arial Narrow" w:hAnsi="Arial Narrow" w:cs="Arial Narrow"/>
                <w:sz w:val="16"/>
                <w:szCs w:val="16"/>
                <w:lang w:val="gl-ES"/>
              </w:rPr>
            </w:pPr>
          </w:p>
        </w:tc>
        <w:tc>
          <w:tcPr>
            <w:tcW w:w="10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7F18AEA" w14:textId="77777777" w:rsidR="00053044" w:rsidRPr="001C53AA" w:rsidRDefault="00053044" w:rsidP="00053044">
            <w:pPr>
              <w:spacing w:after="0"/>
              <w:rPr>
                <w:rFonts w:ascii="Arteixo Sans" w:hAnsi="Arteixo Sans"/>
                <w:lang w:val="gl-ES"/>
              </w:rPr>
            </w:pPr>
            <w:r w:rsidRPr="001C53AA">
              <w:rPr>
                <w:rFonts w:ascii="Arteixo Sans" w:hAnsi="Arteixo Sans" w:cs="Arial Narrow"/>
                <w:sz w:val="16"/>
                <w:szCs w:val="16"/>
                <w:lang w:val="gl-ES"/>
              </w:rPr>
              <w:t>Inferior</w:t>
            </w:r>
          </w:p>
        </w:tc>
        <w:tc>
          <w:tcPr>
            <w:tcW w:w="36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86AFA0B" w14:textId="77777777" w:rsidR="00053044" w:rsidRPr="001C53AA" w:rsidRDefault="00053044" w:rsidP="00053044">
            <w:pPr>
              <w:snapToGrid w:val="0"/>
              <w:spacing w:after="0"/>
              <w:jc w:val="center"/>
              <w:rPr>
                <w:rFonts w:ascii="Arial Narrow" w:hAnsi="Arial Narrow" w:cs="Arial Narrow"/>
                <w:b/>
                <w:sz w:val="16"/>
                <w:szCs w:val="16"/>
                <w:lang w:val="gl-ES"/>
              </w:rPr>
            </w:pPr>
          </w:p>
        </w:tc>
      </w:tr>
    </w:tbl>
    <w:p w14:paraId="4E3B05B2" w14:textId="77777777" w:rsidR="00053044" w:rsidRPr="001C53AA" w:rsidRDefault="00053044" w:rsidP="00053044">
      <w:pPr>
        <w:spacing w:after="0"/>
        <w:rPr>
          <w:sz w:val="20"/>
          <w:szCs w:val="20"/>
          <w:lang w:val="gl-ES"/>
        </w:rPr>
      </w:pPr>
    </w:p>
    <w:p w14:paraId="495660F2" w14:textId="77777777" w:rsidR="00053044" w:rsidRPr="001C53AA" w:rsidRDefault="00053044" w:rsidP="00053044">
      <w:pPr>
        <w:spacing w:after="0"/>
        <w:rPr>
          <w:rFonts w:ascii="Arteixo Sans" w:hAnsi="Arteixo Sans"/>
          <w:lang w:val="gl-ES"/>
        </w:rPr>
      </w:pPr>
      <w:r w:rsidRPr="001C53AA">
        <w:rPr>
          <w:rFonts w:ascii="Arteixo Sans" w:hAnsi="Arteixo Sans" w:cs="Arial"/>
          <w:lang w:val="gl-ES"/>
        </w:rPr>
        <w:t>E para que conste, e forneza efectos ante o Servizo de Deportes do Concello de Arteixo, se expide a presente por orde e co VBº do Sr. Presidente.</w:t>
      </w:r>
    </w:p>
    <w:p w14:paraId="11D1F13E" w14:textId="77777777" w:rsidR="00053044" w:rsidRPr="001C53AA" w:rsidRDefault="00053044" w:rsidP="00053044">
      <w:pPr>
        <w:tabs>
          <w:tab w:val="left" w:pos="2310"/>
        </w:tabs>
        <w:spacing w:after="0"/>
        <w:rPr>
          <w:rFonts w:ascii="Arteixo Sans" w:hAnsi="Arteixo Sans"/>
          <w:lang w:val="gl-ES"/>
        </w:rPr>
      </w:pPr>
      <w:r w:rsidRPr="001C53AA">
        <w:rPr>
          <w:rFonts w:ascii="Arteixo Sans" w:hAnsi="Arteixo Sans" w:cs="Arial"/>
          <w:lang w:val="gl-ES"/>
        </w:rPr>
        <w:tab/>
      </w:r>
    </w:p>
    <w:p w14:paraId="3E209C62"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w:lang w:val="gl-ES"/>
        </w:rPr>
        <w:t>En ..…………………………a .. …de …………………………de 2025</w:t>
      </w:r>
    </w:p>
    <w:p w14:paraId="041C32AC" w14:textId="77777777" w:rsidR="00053044" w:rsidRPr="001C53AA" w:rsidRDefault="00053044" w:rsidP="00053044">
      <w:pPr>
        <w:spacing w:after="0"/>
        <w:rPr>
          <w:rFonts w:ascii="Arteixo Sans" w:hAnsi="Arteixo Sans" w:cs="Arial"/>
          <w:lang w:val="gl-ES"/>
        </w:rPr>
      </w:pPr>
    </w:p>
    <w:p w14:paraId="48D0A682"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w:lang w:val="gl-ES"/>
        </w:rPr>
        <w:t>O SECRETARIO,</w:t>
      </w:r>
    </w:p>
    <w:p w14:paraId="0790A1A5" w14:textId="77777777" w:rsidR="00053044" w:rsidRPr="001C53AA" w:rsidRDefault="00053044" w:rsidP="00053044">
      <w:pPr>
        <w:spacing w:after="0"/>
        <w:jc w:val="center"/>
        <w:rPr>
          <w:rFonts w:ascii="Arteixo Sans" w:hAnsi="Arteixo Sans" w:cs="Arial"/>
          <w:lang w:val="gl-ES"/>
        </w:rPr>
      </w:pPr>
    </w:p>
    <w:p w14:paraId="5295F74E"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w:lang w:val="gl-ES"/>
        </w:rPr>
        <w:t>*Asdo.: ………………………………</w:t>
      </w:r>
    </w:p>
    <w:p w14:paraId="5E3D464C" w14:textId="77777777" w:rsidR="00053044" w:rsidRPr="001C53AA" w:rsidRDefault="00053044" w:rsidP="00053044">
      <w:pPr>
        <w:spacing w:after="0"/>
        <w:jc w:val="center"/>
        <w:rPr>
          <w:rFonts w:ascii="Arteixo Sans" w:hAnsi="Arteixo Sans"/>
          <w:lang w:val="gl-ES"/>
        </w:rPr>
      </w:pPr>
      <w:r w:rsidRPr="001C53AA">
        <w:rPr>
          <w:rFonts w:ascii="Arteixo Sans" w:hAnsi="Arteixo Sans" w:cs="Arial"/>
          <w:i/>
          <w:lang w:val="gl-ES"/>
        </w:rPr>
        <w:t>(</w:t>
      </w:r>
      <w:r w:rsidRPr="001C53AA">
        <w:rPr>
          <w:rFonts w:ascii="Arteixo Sans" w:hAnsi="Arteixo Sans" w:cs="Arial"/>
          <w:i/>
          <w:sz w:val="18"/>
          <w:szCs w:val="18"/>
          <w:lang w:val="gl-ES"/>
        </w:rPr>
        <w:t>selo da Federación</w:t>
      </w:r>
      <w:r w:rsidRPr="001C53AA">
        <w:rPr>
          <w:rFonts w:ascii="Arteixo Sans" w:hAnsi="Arteixo Sans" w:cs="Arial"/>
          <w:i/>
          <w:lang w:val="gl-ES"/>
        </w:rPr>
        <w:t>)</w:t>
      </w:r>
    </w:p>
    <w:p w14:paraId="097C5E01" w14:textId="77777777" w:rsidR="00B24C41" w:rsidRPr="001C53AA" w:rsidRDefault="00B24C41" w:rsidP="00053044">
      <w:pPr>
        <w:spacing w:after="0" w:line="252" w:lineRule="auto"/>
        <w:ind w:left="0" w:right="0" w:firstLine="0"/>
        <w:jc w:val="center"/>
        <w:rPr>
          <w:rFonts w:ascii="Arteixo Sans" w:hAnsi="Arteixo Sans" w:cs="Arial"/>
          <w:b/>
          <w:sz w:val="24"/>
          <w:szCs w:val="24"/>
          <w:highlight w:val="yellow"/>
          <w:lang w:val="gl-ES"/>
        </w:rPr>
      </w:pPr>
    </w:p>
    <w:sectPr w:rsidR="00B24C41" w:rsidRPr="001C53AA" w:rsidSect="00F0794C">
      <w:headerReference w:type="even" r:id="rId9"/>
      <w:headerReference w:type="default" r:id="rId10"/>
      <w:footerReference w:type="even" r:id="rId11"/>
      <w:footerReference w:type="default" r:id="rId12"/>
      <w:headerReference w:type="first" r:id="rId13"/>
      <w:footerReference w:type="first" r:id="rId14"/>
      <w:pgSz w:w="11906" w:h="16838"/>
      <w:pgMar w:top="2028" w:right="849" w:bottom="1424" w:left="1134" w:header="324" w:footer="654"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3B037" w14:textId="77777777" w:rsidR="009A6C18" w:rsidRDefault="009A6C18">
      <w:pPr>
        <w:spacing w:after="0" w:line="240" w:lineRule="auto"/>
      </w:pPr>
      <w:r>
        <w:separator/>
      </w:r>
    </w:p>
  </w:endnote>
  <w:endnote w:type="continuationSeparator" w:id="0">
    <w:p w14:paraId="5045BD2A" w14:textId="77777777" w:rsidR="009A6C18" w:rsidRDefault="009A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teixo Sans">
    <w:panose1 w:val="00000000000000000000"/>
    <w:charset w:val="00"/>
    <w:family w:val="auto"/>
    <w:pitch w:val="variable"/>
    <w:sig w:usb0="A000006F" w:usb1="00000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altName w:val="Tahoma"/>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B64D" w14:textId="77777777" w:rsidR="009A6C18" w:rsidRDefault="009A6C18">
    <w:pPr>
      <w:spacing w:after="0" w:line="259" w:lineRule="auto"/>
      <w:ind w:left="-1702" w:right="10212" w:firstLine="0"/>
      <w:jc w:val="left"/>
    </w:pPr>
    <w:r>
      <w:rPr>
        <w:noProof/>
      </w:rPr>
      <mc:AlternateContent>
        <mc:Choice Requires="wpg">
          <w:drawing>
            <wp:anchor distT="0" distB="635" distL="114300" distR="114300" simplePos="0" relativeHeight="251653120" behindDoc="1" locked="0" layoutInCell="0" allowOverlap="1" wp14:anchorId="2B1685B0" wp14:editId="0DD94F9E">
              <wp:simplePos x="0" y="0"/>
              <wp:positionH relativeFrom="page">
                <wp:posOffset>0</wp:posOffset>
              </wp:positionH>
              <wp:positionV relativeFrom="page">
                <wp:posOffset>0</wp:posOffset>
              </wp:positionV>
              <wp:extent cx="5454015" cy="735330"/>
              <wp:effectExtent l="0" t="1270" r="0" b="0"/>
              <wp:wrapSquare wrapText="bothSides"/>
              <wp:docPr id="8" name="Group 20049"/>
              <wp:cNvGraphicFramePr/>
              <a:graphic xmlns:a="http://schemas.openxmlformats.org/drawingml/2006/main">
                <a:graphicData uri="http://schemas.microsoft.com/office/word/2010/wordprocessingGroup">
                  <wpg:wgp>
                    <wpg:cNvGrpSpPr/>
                    <wpg:grpSpPr>
                      <a:xfrm>
                        <a:off x="0" y="0"/>
                        <a:ext cx="5454000" cy="735480"/>
                        <a:chOff x="0" y="0"/>
                        <a:chExt cx="5454000" cy="735480"/>
                      </a:xfrm>
                    </wpg:grpSpPr>
                    <wps:wsp>
                      <wps:cNvPr id="9" name="Rectángulo 9"/>
                      <wps:cNvSpPr/>
                      <wps:spPr>
                        <a:xfrm>
                          <a:off x="5342400" y="45720"/>
                          <a:ext cx="939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03EC572" w14:textId="77777777" w:rsidR="009A6C18" w:rsidRDefault="009A6C18">
                            <w:pPr>
                              <w:overflowPunct w:val="0"/>
                              <w:spacing w:after="160" w:line="256" w:lineRule="auto"/>
                              <w:ind w:firstLine="0"/>
                              <w:jc w:val="left"/>
                            </w:pPr>
                            <w:r>
                              <w:rPr>
                                <w:rFonts w:eastAsiaTheme="minorEastAsia" w:cstheme="minorBidi"/>
                                <w:color w:val="auto"/>
                              </w:rPr>
                              <w:t>1</w:t>
                            </w:r>
                          </w:p>
                        </w:txbxContent>
                      </wps:txbx>
                      <wps:bodyPr horzOverflow="overflow" lIns="0" tIns="0" rIns="0" bIns="0" anchor="t">
                        <a:noAutofit/>
                      </wps:bodyPr>
                    </wps:wsp>
                    <wps:wsp>
                      <wps:cNvPr id="10" name="Rectángulo 10"/>
                      <wps:cNvSpPr/>
                      <wps:spPr>
                        <a:xfrm>
                          <a:off x="5412600" y="4572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742B1458"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11" name="Forma libre 11"/>
                      <wps:cNvSpPr/>
                      <wps:spPr>
                        <a:xfrm>
                          <a:off x="3240" y="0"/>
                          <a:ext cx="5426640" cy="8280"/>
                        </a:xfrm>
                        <a:custGeom>
                          <a:avLst/>
                          <a:gdLst/>
                          <a:ahLst/>
                          <a:cxnLst/>
                          <a:rect l="l" t="t" r="r" b="b"/>
                          <a:pathLst>
                            <a:path w="5436997" h="9144">
                              <a:moveTo>
                                <a:pt x="0" y="0"/>
                              </a:moveTo>
                              <a:lnTo>
                                <a:pt x="5436997" y="0"/>
                              </a:lnTo>
                              <a:lnTo>
                                <a:pt x="5436997"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 name="Rectángulo 12"/>
                      <wps:cNvSpPr/>
                      <wps:spPr>
                        <a:xfrm>
                          <a:off x="21600" y="21636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429338AB"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pic:pic xmlns:pic="http://schemas.openxmlformats.org/drawingml/2006/picture">
                      <pic:nvPicPr>
                        <pic:cNvPr id="13" name="Picture 20051"/>
                        <pic:cNvPicPr/>
                      </pic:nvPicPr>
                      <pic:blipFill>
                        <a:blip r:embed="rId1"/>
                        <a:stretch/>
                      </pic:blipFill>
                      <pic:spPr>
                        <a:xfrm>
                          <a:off x="0" y="27360"/>
                          <a:ext cx="2357640" cy="708120"/>
                        </a:xfrm>
                        <a:prstGeom prst="rect">
                          <a:avLst/>
                        </a:prstGeom>
                        <a:ln w="0">
                          <a:noFill/>
                        </a:ln>
                      </pic:spPr>
                    </pic:pic>
                  </wpg:wgp>
                </a:graphicData>
              </a:graphic>
            </wp:anchor>
          </w:drawing>
        </mc:Choice>
        <mc:Fallback>
          <w:pict>
            <v:group w14:anchorId="2B1685B0" id="Group 20049" o:spid="_x0000_s1033" style="position:absolute;left:0;text-align:left;margin-left:0;margin-top:0;width:429.45pt;height:57.9pt;z-index:-251663360;mso-wrap-distance-bottom:.05pt;mso-position-horizontal-relative:page;mso-position-vertical-relative:page" coordsize="54540,7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" o:allowincell="f">
              <v:rect id="Rectángulo 9" o:spid="_x0000_s1034" style="position:absolute;left:53424;top:457;width:93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EXMEA&#10;AADaAAAADwAAAGRycy9kb3ducmV2LnhtbESPQWvCQBSE7wX/w/IEb3WjB6nRVcQQsLeqvfT2yD6T&#10;YPZtsrtN4r/vCgWPw8x8w2z3o2lET87XlhUs5gkI4sLqmksF39f8/QOED8gaG8uk4EEe9rvJ2xZT&#10;bQc+U38JpYgQ9ikqqEJoUyl9UZFBP7ctcfRu1hkMUbpSaodDhJtGLpNkJQ3WHBcqbOlYUXG//BoF&#10;mVvp3B9PWb7+GbLw+dX1neyUmk3HwwZEoDG8wv/tk1awhue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TBFzBAAAA2gAAAA8AAAAAAAAAAAAAAAAAmAIAAGRycy9kb3du&#10;cmV2LnhtbFBLBQYAAAAABAAEAPUAAACGAwAAAAA=&#10;" filled="f" stroked="f" strokeweight="0">
                <v:textbox inset="0,0,0,0">
                  <w:txbxContent>
                    <w:p w14:paraId="103EC572" w14:textId="77777777" w:rsidR="009A6C18" w:rsidRDefault="009A6C18">
                      <w:pPr>
                        <w:overflowPunct w:val="0"/>
                        <w:spacing w:after="160" w:line="256" w:lineRule="auto"/>
                        <w:ind w:firstLine="0"/>
                        <w:jc w:val="left"/>
                      </w:pPr>
                      <w:r>
                        <w:rPr>
                          <w:rFonts w:eastAsiaTheme="minorEastAsia" w:cstheme="minorBidi"/>
                          <w:color w:val="auto"/>
                        </w:rPr>
                        <w:t>1</w:t>
                      </w:r>
                    </w:p>
                  </w:txbxContent>
                </v:textbox>
              </v:rect>
              <v:rect id="Rectángulo 10" o:spid="_x0000_s1035" style="position:absolute;left:54126;top:457;width:414;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2cMA&#10;AADbAAAADwAAAGRycy9kb3ducmV2LnhtbESPQW/CMAyF70j7D5En7QbpdkBbISBEVQluG9tlN6sx&#10;bUXjtElou38/HybtZus9v/d5u59dp0YKsfVs4HmVgSKuvG25NvD1WS5fQcWEbLHzTAZ+KMJ+97DY&#10;Ym79xB80XlKtJIRjjgaalPpc61g15DCufE8s2tUHh0nWUGsbcJJw1+mXLFtrhy1LQ4M9HRuqbpe7&#10;M1CEtS3j8VSUb99Tkc7vwzjowZinx/mwAZVoTv/mv+uTFXyhl1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6/2cMAAADbAAAADwAAAAAAAAAAAAAAAACYAgAAZHJzL2Rv&#10;d25yZXYueG1sUEsFBgAAAAAEAAQA9QAAAIgDAAAAAA==&#10;" filled="f" stroked="f" strokeweight="0">
                <v:textbox inset="0,0,0,0">
                  <w:txbxContent>
                    <w:p w14:paraId="742B1458"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v:textbox>
              </v:rect>
              <v:shape id="Forma libre 11" o:spid="_x0000_s1036" style="position:absolute;left:32;width:54266;height:82;visibility:visible;mso-wrap-style:square;v-text-anchor:top" coordsize="54369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ARMIA&#10;AADbAAAADwAAAGRycy9kb3ducmV2LnhtbERPTWvCQBC9F/wPywje6sYeokZXUaHipVCt3sfsmA1m&#10;Z2N2jam/vlso9DaP9znzZWcr0VLjS8cKRsMEBHHudMmFguPX++sEhA/IGivHpOCbPCwXvZc5Zto9&#10;eE/tIRQihrDPUIEJoc6k9Lkhi37oauLIXVxjMUTYFFI3+IjhtpJvSZJKiyXHBoM1bQzl18PdKph8&#10;Ps9mv55uxx/n26ZN09Nlak9KDfrdagYiUBf+xX/unY7zR/D7Szx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1QBEwgAAANsAAAAPAAAAAAAAAAAAAAAAAJgCAABkcnMvZG93&#10;bnJldi54bWxQSwUGAAAAAAQABAD1AAAAhwMAAAAA&#10;" path="m,l5436997,r,9144l,9144,,e" fillcolor="black" stroked="f" strokeweight="0">
                <v:path arrowok="t"/>
              </v:shape>
              <v:rect id="Rectángulo 12" o:spid="_x0000_s1037" style="position:absolute;left:216;top:2163;width:414;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ENcAA&#10;AADbAAAADwAAAGRycy9kb3ducmV2LnhtbERPTYvCMBC9L/gfwgh7W1M9yFqNIpaCe9vVvextaMa2&#10;2EzaJLb135sFwds83udsdqNpRE/O15YVzGcJCOLC6ppLBb/n/OMThA/IGhvLpOBOHnbbydsGU20H&#10;/qH+FEoRQ9inqKAKoU2l9EVFBv3MtsSRu1hnMEToSqkdDjHcNHKRJEtpsObYUGFLh4qK6+lmFGRu&#10;qXN/OGb56m/Iwtd313eyU+p9Ou7XIAKN4SV+uo86zl/A/y/x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CENcAAAADbAAAADwAAAAAAAAAAAAAAAACYAgAAZHJzL2Rvd25y&#10;ZXYueG1sUEsFBgAAAAAEAAQA9QAAAIUDAAAAAA==&#10;" filled="f" stroked="f" strokeweight="0">
                <v:textbox inset="0,0,0,0">
                  <w:txbxContent>
                    <w:p w14:paraId="429338AB"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51" o:spid="_x0000_s1038" type="#_x0000_t75" style="position:absolute;top:273;width:23576;height:7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jNhrAAAAA2wAAAA8AAABkcnMvZG93bnJldi54bWxET02LwjAQvQv7H8IseNN0rYh0jSIrC3vw&#10;oFU8D83Ydm0moYm2/nsjCN7m8T5nsepNI27U+tqygq9xAoK4sLrmUsHx8Duag/ABWWNjmRTcycNq&#10;+TFYYKZtx3u65aEUMYR9hgqqEFwmpS8qMujH1hFH7mxbgyHCtpS6xS6Gm0ZOkmQmDdYcGyp09FNR&#10;ccmvRkF9Sre2OeyMmx43Lr/b/y49b5QafvbrbxCB+vAWv9x/Os5P4flLPEA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CM2GsAAAADbAAAADwAAAAAAAAAAAAAAAACfAgAA&#10;ZHJzL2Rvd25yZXYueG1sUEsFBgAAAAAEAAQA9wAAAIwDAAAAAA==&#10;" strokeweight="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38137" w14:textId="77777777" w:rsidR="009A6C18" w:rsidRDefault="009A6C18" w:rsidP="00F0794C">
    <w:pPr>
      <w:pBdr>
        <w:top w:val="single" w:sz="1" w:space="1" w:color="808080"/>
        <w:left w:val="none" w:sz="0" w:space="0" w:color="000000"/>
        <w:bottom w:val="none" w:sz="0" w:space="0" w:color="000000"/>
        <w:right w:val="none" w:sz="0" w:space="0" w:color="000000"/>
      </w:pBdr>
      <w:suppressAutoHyphens w:val="0"/>
      <w:rPr>
        <w:rFonts w:ascii="Arial" w:hAnsi="Arial" w:cs="Arial"/>
        <w:bCs/>
        <w:color w:val="808080"/>
        <w:sz w:val="16"/>
        <w:szCs w:val="16"/>
      </w:rPr>
    </w:pPr>
    <w:r>
      <w:rPr>
        <w:rFonts w:ascii="Arial" w:hAnsi="Arial" w:cs="Arial"/>
        <w:bCs/>
        <w:color w:val="808080"/>
        <w:sz w:val="16"/>
        <w:szCs w:val="16"/>
      </w:rPr>
      <w:t xml:space="preserve">Documento firmado electrónicamente, puede validar la firma con el código indicado al  margen en la Sede Electrónica </w:t>
    </w:r>
    <w:hyperlink r:id="rId1" w:history="1">
      <w:r>
        <w:rPr>
          <w:rStyle w:val="Hipervnculo"/>
          <w:rFonts w:ascii="Arial" w:hAnsi="Arial" w:cs="Arial"/>
          <w:sz w:val="16"/>
          <w:szCs w:val="16"/>
        </w:rPr>
        <w:t>https://sede.arteixo.org/</w:t>
      </w:r>
    </w:hyperlink>
    <w:r>
      <w:rPr>
        <w:rFonts w:ascii="Arial" w:hAnsi="Arial" w:cs="Arial"/>
        <w:bCs/>
        <w:color w:val="808080"/>
        <w:sz w:val="16"/>
        <w:szCs w:val="16"/>
      </w:rPr>
      <w:t xml:space="preserve"> (El código de verificación garantiza, mediante el cotejo en la sede electrónica municipal, la integridad del documento (artículo 27.3.d de la Ley 39/2015, de 1 de Octubre, do Procedimiento Administrativo Común de las Administraciones Públicas) </w:t>
    </w:r>
  </w:p>
  <w:p w14:paraId="0E6275E5" w14:textId="64B7BC8C" w:rsidR="009A6C18" w:rsidRDefault="009A6C18" w:rsidP="006A2E9A">
    <w:pPr>
      <w:pBdr>
        <w:top w:val="single" w:sz="1" w:space="1" w:color="808080"/>
        <w:left w:val="none" w:sz="0" w:space="0" w:color="000000"/>
        <w:bottom w:val="none" w:sz="0" w:space="0" w:color="000000"/>
        <w:right w:val="none" w:sz="0" w:space="0" w:color="000000"/>
      </w:pBdr>
      <w:suppressAutoHyphens w:val="0"/>
    </w:pPr>
    <w:r>
      <w:rPr>
        <w:rFonts w:ascii="Arial" w:hAnsi="Arial" w:cs="Arial"/>
        <w:bCs/>
        <w:color w:val="808080"/>
        <w:sz w:val="16"/>
        <w:szCs w:val="16"/>
      </w:rPr>
      <w:t xml:space="preserve">                                                                                                                                                                                                                  </w:t>
    </w:r>
    <w:r>
      <w:rPr>
        <w:rFonts w:cs="Arial"/>
        <w:sz w:val="16"/>
        <w:szCs w:val="16"/>
      </w:rPr>
      <w:fldChar w:fldCharType="begin"/>
    </w:r>
    <w:r>
      <w:rPr>
        <w:rFonts w:cs="Arial"/>
        <w:sz w:val="16"/>
        <w:szCs w:val="16"/>
      </w:rPr>
      <w:instrText xml:space="preserve"> PAGE \* ARABIC </w:instrText>
    </w:r>
    <w:r>
      <w:rPr>
        <w:rFonts w:cs="Arial"/>
        <w:sz w:val="16"/>
        <w:szCs w:val="16"/>
      </w:rPr>
      <w:fldChar w:fldCharType="separate"/>
    </w:r>
    <w:r w:rsidR="00CE1E2D">
      <w:rPr>
        <w:rFonts w:cs="Arial"/>
        <w:noProof/>
        <w:sz w:val="16"/>
        <w:szCs w:val="16"/>
      </w:rPr>
      <w:t>14</w:t>
    </w:r>
    <w:r>
      <w:rPr>
        <w:rFonts w:cs="Arial"/>
        <w:sz w:val="16"/>
        <w:szCs w:val="16"/>
      </w:rPr>
      <w:fldChar w:fldCharType="end"/>
    </w:r>
    <w:r>
      <w:rPr>
        <w:rFonts w:ascii="Arial" w:eastAsia="Arial" w:hAnsi="Arial" w:cs="Arial"/>
        <w:sz w:val="16"/>
        <w:szCs w:val="16"/>
      </w:rPr>
      <w:t xml:space="preserve"> </w:t>
    </w:r>
    <w:r>
      <w:rPr>
        <w:rFonts w:ascii="Arial" w:hAnsi="Arial" w:cs="Arial"/>
        <w:sz w:val="16"/>
        <w:szCs w:val="16"/>
      </w:rPr>
      <w:t xml:space="preserve">de </w:t>
    </w:r>
    <w:r>
      <w:rPr>
        <w:rFonts w:cs="Arial"/>
        <w:sz w:val="16"/>
        <w:szCs w:val="16"/>
      </w:rPr>
      <w:fldChar w:fldCharType="begin"/>
    </w:r>
    <w:r>
      <w:rPr>
        <w:rFonts w:cs="Arial"/>
        <w:sz w:val="16"/>
        <w:szCs w:val="16"/>
      </w:rPr>
      <w:instrText xml:space="preserve"> NUMPAGES \* ARABIC </w:instrText>
    </w:r>
    <w:r>
      <w:rPr>
        <w:rFonts w:cs="Arial"/>
        <w:sz w:val="16"/>
        <w:szCs w:val="16"/>
      </w:rPr>
      <w:fldChar w:fldCharType="separate"/>
    </w:r>
    <w:r w:rsidR="00CE1E2D">
      <w:rPr>
        <w:rFonts w:cs="Arial"/>
        <w:noProof/>
        <w:sz w:val="16"/>
        <w:szCs w:val="16"/>
      </w:rPr>
      <w:t>14</w:t>
    </w:r>
    <w:r>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857493"/>
      <w:docPartObj>
        <w:docPartGallery w:val="Page Numbers (Bottom of Page)"/>
        <w:docPartUnique/>
      </w:docPartObj>
    </w:sdtPr>
    <w:sdtContent>
      <w:p w14:paraId="04506518" w14:textId="77777777" w:rsidR="009A6C18" w:rsidRDefault="009A6C18">
        <w:pPr>
          <w:pStyle w:val="Piedepgina"/>
          <w:pBdr>
            <w:top w:val="single" w:sz="4" w:space="1" w:color="000000"/>
          </w:pBdr>
          <w:jc w:val="right"/>
        </w:pPr>
        <w:r>
          <w:fldChar w:fldCharType="begin"/>
        </w:r>
        <w:r>
          <w:instrText xml:space="preserve"> PAGE </w:instrText>
        </w:r>
        <w:r>
          <w:fldChar w:fldCharType="separate"/>
        </w:r>
        <w:r>
          <w:t>22</w:t>
        </w:r>
        <w:r>
          <w:fldChar w:fldCharType="end"/>
        </w:r>
      </w:p>
    </w:sdtContent>
  </w:sdt>
  <w:p w14:paraId="1B42F495" w14:textId="77777777" w:rsidR="009A6C18" w:rsidRDefault="009A6C18">
    <w:pPr>
      <w:spacing w:after="0" w:line="259" w:lineRule="auto"/>
      <w:ind w:left="-1702" w:right="10212"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5247" w14:textId="77777777" w:rsidR="009A6C18" w:rsidRDefault="009A6C18">
      <w:pPr>
        <w:spacing w:after="0" w:line="240" w:lineRule="auto"/>
      </w:pPr>
      <w:r>
        <w:separator/>
      </w:r>
    </w:p>
  </w:footnote>
  <w:footnote w:type="continuationSeparator" w:id="0">
    <w:p w14:paraId="0DA63BB2" w14:textId="77777777" w:rsidR="009A6C18" w:rsidRDefault="009A6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832A" w14:textId="77777777" w:rsidR="009A6C18" w:rsidRDefault="009A6C18">
    <w:pPr>
      <w:spacing w:after="0" w:line="259" w:lineRule="auto"/>
      <w:ind w:left="-1702" w:right="10212" w:firstLine="0"/>
      <w:jc w:val="left"/>
    </w:pPr>
    <w:r>
      <w:rPr>
        <w:noProof/>
      </w:rPr>
      <mc:AlternateContent>
        <mc:Choice Requires="wpg">
          <w:drawing>
            <wp:anchor distT="0" distB="0" distL="113665" distR="114300" simplePos="0" relativeHeight="251652096" behindDoc="1" locked="0" layoutInCell="0" allowOverlap="1" wp14:anchorId="41393669" wp14:editId="6E232BFD">
              <wp:simplePos x="0" y="0"/>
              <wp:positionH relativeFrom="page">
                <wp:posOffset>0</wp:posOffset>
              </wp:positionH>
              <wp:positionV relativeFrom="page">
                <wp:posOffset>0</wp:posOffset>
              </wp:positionV>
              <wp:extent cx="5490845" cy="800735"/>
              <wp:effectExtent l="0" t="0" r="0" b="0"/>
              <wp:wrapSquare wrapText="bothSides"/>
              <wp:docPr id="1" name="Group 20038"/>
              <wp:cNvGraphicFramePr/>
              <a:graphic xmlns:a="http://schemas.openxmlformats.org/drawingml/2006/main">
                <a:graphicData uri="http://schemas.microsoft.com/office/word/2010/wordprocessingGroup">
                  <wpg:wgp>
                    <wpg:cNvGrpSpPr/>
                    <wpg:grpSpPr>
                      <a:xfrm>
                        <a:off x="0" y="0"/>
                        <a:ext cx="5490720" cy="800640"/>
                        <a:chOff x="0" y="0"/>
                        <a:chExt cx="5490720" cy="800640"/>
                      </a:xfrm>
                    </wpg:grpSpPr>
                    <wps:wsp>
                      <wps:cNvPr id="2" name="Rectángulo 2"/>
                      <wps:cNvSpPr/>
                      <wps:spPr>
                        <a:xfrm>
                          <a:off x="1835280" y="622440"/>
                          <a:ext cx="4140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6521C46B"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3" name="Rectángulo 3"/>
                      <wps:cNvSpPr/>
                      <wps:spPr>
                        <a:xfrm>
                          <a:off x="2719080" y="622440"/>
                          <a:ext cx="4176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537F66B7"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4" name="Rectángulo 4"/>
                      <wps:cNvSpPr/>
                      <wps:spPr>
                        <a:xfrm>
                          <a:off x="4433040" y="622440"/>
                          <a:ext cx="4140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29CCE6F7"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5" name="Forma libre 5"/>
                      <wps:cNvSpPr/>
                      <wps:spPr>
                        <a:xfrm>
                          <a:off x="0" y="732960"/>
                          <a:ext cx="4450680" cy="8280"/>
                        </a:xfrm>
                        <a:custGeom>
                          <a:avLst/>
                          <a:gdLst/>
                          <a:ahLst/>
                          <a:cxnLst/>
                          <a:rect l="l" t="t" r="r" b="b"/>
                          <a:pathLst>
                            <a:path w="4450715" h="9144">
                              <a:moveTo>
                                <a:pt x="0" y="0"/>
                              </a:moveTo>
                              <a:lnTo>
                                <a:pt x="4450715" y="0"/>
                              </a:lnTo>
                              <a:lnTo>
                                <a:pt x="4450715"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6" name="Picture 20040"/>
                        <pic:cNvPicPr/>
                      </pic:nvPicPr>
                      <pic:blipFill>
                        <a:blip r:embed="rId1"/>
                        <a:stretch/>
                      </pic:blipFill>
                      <pic:spPr>
                        <a:xfrm>
                          <a:off x="17640" y="231120"/>
                          <a:ext cx="1816560" cy="490320"/>
                        </a:xfrm>
                        <a:prstGeom prst="rect">
                          <a:avLst/>
                        </a:prstGeom>
                        <a:ln w="0">
                          <a:noFill/>
                        </a:ln>
                      </pic:spPr>
                    </pic:pic>
                    <pic:pic xmlns:pic="http://schemas.openxmlformats.org/drawingml/2006/picture">
                      <pic:nvPicPr>
                        <pic:cNvPr id="7" name="Picture 20041"/>
                        <pic:cNvPicPr/>
                      </pic:nvPicPr>
                      <pic:blipFill>
                        <a:blip r:embed="rId2"/>
                        <a:stretch/>
                      </pic:blipFill>
                      <pic:spPr>
                        <a:xfrm>
                          <a:off x="4546440" y="0"/>
                          <a:ext cx="944280" cy="709920"/>
                        </a:xfrm>
                        <a:prstGeom prst="rect">
                          <a:avLst/>
                        </a:prstGeom>
                        <a:ln w="0">
                          <a:noFill/>
                        </a:ln>
                      </pic:spPr>
                    </pic:pic>
                  </wpg:wgp>
                </a:graphicData>
              </a:graphic>
            </wp:anchor>
          </w:drawing>
        </mc:Choice>
        <mc:Fallback>
          <w:pict>
            <v:group w14:anchorId="41393669" id="Group 20038" o:spid="_x0000_s1026" style="position:absolute;left:0;text-align:left;margin-left:0;margin-top:0;width:432.35pt;height:63.05pt;z-index:-251664384;mso-wrap-distance-left:8.95pt;mso-position-horizontal-relative:page;mso-position-vertical-relative:page" coordsize="54907,80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" o:allowincell="f">
              <v:rect id="Rectángulo 2" o:spid="_x0000_s1027" style="position:absolute;left:18352;top:6224;width:414;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LcEA&#10;AADaAAAADwAAAGRycy9kb3ducmV2LnhtbESPQWvCQBSE7wX/w/KE3upGD1Kjq4ghYG+t9tLbI/tM&#10;gtm3ye6axH/vFgSPw8x8w2x2o2lET87XlhXMZwkI4sLqmksFv+f84xOED8gaG8uk4E4edtvJ2wZT&#10;bQf+of4UShEh7FNUUIXQplL6oiKDfmZb4uhdrDMYonSl1A6HCDeNXCTJUhqsOS5U2NKhouJ6uhkF&#10;mVvq3B+OWb76G7Lw9d31neyUep+O+zWIQGN4hZ/to1awgP8r8Qb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li3BAAAA2gAAAA8AAAAAAAAAAAAAAAAAmAIAAGRycy9kb3du&#10;cmV2LnhtbFBLBQYAAAAABAAEAPUAAACGAwAAAAA=&#10;" filled="f" stroked="f" strokeweight="0">
                <v:textbox inset="0,0,0,0">
                  <w:txbxContent>
                    <w:p w14:paraId="6521C46B"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v:textbox>
              </v:rect>
              <v:rect id="Rectángulo 3" o:spid="_x0000_s1028" style="position:absolute;left:27190;top:6224;width:418;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tsIA&#10;AADaAAAADwAAAGRycy9kb3ducmV2LnhtbESPzWrDMBCE74W8g9hAb42cF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zO2wgAAANoAAAAPAAAAAAAAAAAAAAAAAJgCAABkcnMvZG93&#10;bnJldi54bWxQSwUGAAAAAAQABAD1AAAAhwMAAAAA&#10;" filled="f" stroked="f" strokeweight="0">
                <v:textbox inset="0,0,0,0">
                  <w:txbxContent>
                    <w:p w14:paraId="537F66B7"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v:textbox>
              </v:rect>
              <v:rect id="Rectángulo 4" o:spid="_x0000_s1029" style="position:absolute;left:44330;top:6224;width:414;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rwsIA&#10;AADaAAAADwAAAGRycy9kb3ducmV2LnhtbESPzWrDMBCE74W8g9hAb42cU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qvCwgAAANoAAAAPAAAAAAAAAAAAAAAAAJgCAABkcnMvZG93&#10;bnJldi54bWxQSwUGAAAAAAQABAD1AAAAhwMAAAAA&#10;" filled="f" stroked="f" strokeweight="0">
                <v:textbox inset="0,0,0,0">
                  <w:txbxContent>
                    <w:p w14:paraId="29CCE6F7" w14:textId="77777777" w:rsidR="009A6C18" w:rsidRDefault="009A6C18">
                      <w:pPr>
                        <w:overflowPunct w:val="0"/>
                        <w:spacing w:after="160" w:line="256" w:lineRule="auto"/>
                        <w:ind w:firstLine="0"/>
                        <w:jc w:val="left"/>
                      </w:pPr>
                      <w:r>
                        <w:rPr>
                          <w:rFonts w:eastAsiaTheme="minorEastAsia" w:cstheme="minorBidi"/>
                          <w:color w:val="auto"/>
                        </w:rPr>
                        <w:t xml:space="preserve"> </w:t>
                      </w:r>
                    </w:p>
                  </w:txbxContent>
                </v:textbox>
              </v:rect>
              <v:shape id="Forma libre 5" o:spid="_x0000_s1030" style="position:absolute;top:7329;width:44506;height:83;visibility:visible;mso-wrap-style:square;v-text-anchor:top" coordsize="44507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8HvcMA&#10;AADaAAAADwAAAGRycy9kb3ducmV2LnhtbESPS4vCMBSF9wP+h3AFN4OmChWpRhFB0Nk4Pha6uzTX&#10;trS5qU2snX8/GRhweTiPj7NYdaYSLTWusKxgPIpAEKdWF5wpuJy3wxkI55E1VpZJwQ85WC17HwtM&#10;tH3xkdqTz0QYYZeggtz7OpHSpTkZdCNbEwfvbhuDPsgmk7rBVxg3lZxE0VQaLDgQcqxpk1Nanp4m&#10;QMrr9/3wtTe37PMQT9pdXJrHTalBv1vPQXjq/Dv8395pBTH8XQ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8HvcMAAADaAAAADwAAAAAAAAAAAAAAAACYAgAAZHJzL2Rv&#10;d25yZXYueG1sUEsFBgAAAAAEAAQA9QAAAIgDAAAAAA==&#10;" path="m,l4450715,r,9144l,9144,,e" fillcolor="black" stroked="f"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40" o:spid="_x0000_s1031" type="#_x0000_t75" style="position:absolute;left:176;top:2311;width:18166;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hubEAAAA2gAAAA8AAABkcnMvZG93bnJldi54bWxEj0FrwkAUhO8F/8PyhF5K3SjBSuoqKgR6&#10;EdrUi7dH9pkEs2/D7pqk/fWuUOhxmJlvmPV2NK3oyfnGsoL5LAFBXFrdcKXg9J2/rkD4gKyxtUwK&#10;fsjDdjN5WmOm7cBf1BehEhHCPkMFdQhdJqUvazLoZ7Yjjt7FOoMhSldJ7XCIcNPKRZIspcGG40KN&#10;HR1qKq/FzSgo5efvuUidxrcXk++Px+6Wzs9KPU/H3TuIQGP4D/+1P7SCJTyuxBs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3hubEAAAA2gAAAA8AAAAAAAAAAAAAAAAA&#10;nwIAAGRycy9kb3ducmV2LnhtbFBLBQYAAAAABAAEAPcAAACQAwAAAAA=&#10;" strokeweight="0">
                <v:imagedata r:id="rId3" o:title=""/>
              </v:shape>
              <v:shape id="Picture 20041" o:spid="_x0000_s1032" type="#_x0000_t75" style="position:absolute;left:45464;width:9443;height:7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06XDAAAA2gAAAA8AAABkcnMvZG93bnJldi54bWxEj9FqwkAURN+F/sNyC30R3VRES3QTWsHS&#10;J4PaD7hkb7Nps3dDdjWpX+8Kgo/DzJxh1vlgG3GmzteOFbxOExDEpdM1Vwq+j9vJGwgfkDU2jknB&#10;P3nIs6fRGlPtet7T+RAqESHsU1RgQmhTKX1pyKKfupY4ej+usxii7CqpO+wj3DZyliQLabHmuGCw&#10;pY2h8u9wsgqasrW7+ed4XhSXj+XYFBfL/a9SL8/D+wpEoCE8wvf2l1awhNuVeANkd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jPTpcMAAADaAAAADwAAAAAAAAAAAAAAAACf&#10;AgAAZHJzL2Rvd25yZXYueG1sUEsFBgAAAAAEAAQA9wAAAI8DAAAAAA==&#10;" strokeweight="0">
                <v:imagedata r:id="rId4"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189A" w14:textId="32CFC4BC" w:rsidR="009A6C18" w:rsidRDefault="009A6C18" w:rsidP="0028465C">
    <w:pPr>
      <w:spacing w:after="0" w:line="240" w:lineRule="auto"/>
      <w:ind w:left="0" w:firstLine="0"/>
      <w:rPr>
        <w:lang w:val="en-GB"/>
      </w:rPr>
    </w:pPr>
    <w:r>
      <w:rPr>
        <w:noProof/>
      </w:rPr>
      <mc:AlternateContent>
        <mc:Choice Requires="wpg">
          <w:drawing>
            <wp:anchor distT="0" distB="0" distL="114300" distR="114300" simplePos="0" relativeHeight="251663360" behindDoc="0" locked="0" layoutInCell="1" allowOverlap="1" wp14:anchorId="67BB271A" wp14:editId="22527542">
              <wp:simplePos x="0" y="0"/>
              <wp:positionH relativeFrom="page">
                <wp:align>center</wp:align>
              </wp:positionH>
              <wp:positionV relativeFrom="paragraph">
                <wp:posOffset>80010</wp:posOffset>
              </wp:positionV>
              <wp:extent cx="6890823" cy="547688"/>
              <wp:effectExtent l="0" t="0" r="5715" b="5080"/>
              <wp:wrapNone/>
              <wp:docPr id="16" name="Grupo 16"/>
              <wp:cNvGraphicFramePr/>
              <a:graphic xmlns:a="http://schemas.openxmlformats.org/drawingml/2006/main">
                <a:graphicData uri="http://schemas.microsoft.com/office/word/2010/wordprocessingGroup">
                  <wpg:wgp>
                    <wpg:cNvGrpSpPr/>
                    <wpg:grpSpPr>
                      <a:xfrm>
                        <a:off x="0" y="0"/>
                        <a:ext cx="6890823" cy="547688"/>
                        <a:chOff x="0" y="0"/>
                        <a:chExt cx="6359525" cy="505460"/>
                      </a:xfrm>
                    </wpg:grpSpPr>
                    <pic:pic xmlns:pic="http://schemas.openxmlformats.org/drawingml/2006/picture">
                      <pic:nvPicPr>
                        <pic:cNvPr id="86" name="Imagen 86"/>
                        <pic:cNvPicPr>
                          <a:picLocks noChangeAspect="1"/>
                        </pic:cNvPicPr>
                      </pic:nvPicPr>
                      <pic:blipFill rotWithShape="1">
                        <a:blip r:embed="rId1" cstate="print">
                          <a:extLst>
                            <a:ext uri="{28A0092B-C50C-407E-A947-70E740481C1C}">
                              <a14:useLocalDpi xmlns:a14="http://schemas.microsoft.com/office/drawing/2010/main" val="0"/>
                            </a:ext>
                          </a:extLst>
                        </a:blip>
                        <a:srcRect r="10019"/>
                        <a:stretch/>
                      </pic:blipFill>
                      <pic:spPr bwMode="auto">
                        <a:xfrm>
                          <a:off x="0" y="0"/>
                          <a:ext cx="4610100" cy="5054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7" name="Imagen 8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143500" y="119063"/>
                          <a:ext cx="1216025" cy="27305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6007DCF" id="Grupo 16" o:spid="_x0000_s1026" style="position:absolute;margin-left:0;margin-top:6.3pt;width:542.6pt;height:43.15pt;z-index:251663360;mso-position-horizontal:center;mso-position-horizontal-relative:page;mso-width-relative:margin;mso-height-relative:margin" coordsize="63595,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6" o:spid="_x0000_s1027" type="#_x0000_t75" style="position:absolute;width:46101;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">
                <v:imagedata r:id="rId3" o:title="" cropright="6566f"/>
                <v:path arrowok="t"/>
              </v:shape>
              <v:shape id="Imagen 87" o:spid="_x0000_s1028" type="#_x0000_t75" style="position:absolute;left:51435;top:1190;width:12160;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">
                <v:imagedata r:id="rId4" o:title=""/>
                <v:path arrowok="t"/>
              </v:shape>
              <w10:wrap anchorx="page"/>
            </v:group>
          </w:pict>
        </mc:Fallback>
      </mc:AlternateContent>
    </w:r>
  </w:p>
  <w:p w14:paraId="5A38D921" w14:textId="070A1BED" w:rsidR="009A6C18" w:rsidRDefault="009A6C18" w:rsidP="0028465C">
    <w:pPr>
      <w:spacing w:after="0" w:line="240" w:lineRule="auto"/>
      <w:ind w:left="0" w:firstLine="0"/>
      <w:rPr>
        <w:lang w:val="en-GB"/>
      </w:rPr>
    </w:pPr>
  </w:p>
  <w:p w14:paraId="11561BC9" w14:textId="5E990B93" w:rsidR="009A6C18" w:rsidRDefault="009A6C18" w:rsidP="0028465C">
    <w:pPr>
      <w:spacing w:after="0" w:line="240" w:lineRule="auto"/>
      <w:ind w:left="0" w:firstLine="0"/>
      <w:rPr>
        <w:lang w:val="en-GB"/>
      </w:rPr>
    </w:pPr>
  </w:p>
  <w:p w14:paraId="22C1C4BC" w14:textId="425BC82B" w:rsidR="009A6C18" w:rsidRDefault="009A6C18" w:rsidP="0028465C">
    <w:pPr>
      <w:spacing w:after="0" w:line="240" w:lineRule="auto"/>
      <w:ind w:left="0" w:firstLine="0"/>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4DA8" w14:textId="77777777" w:rsidR="009A6C18" w:rsidRDefault="009A6C18">
    <w:pPr>
      <w:pStyle w:val="Encabezado"/>
      <w:tabs>
        <w:tab w:val="left" w:pos="900"/>
      </w:tabs>
    </w:pPr>
    <w:r>
      <w:rPr>
        <w:noProof/>
        <w:lang w:val="es-ES" w:eastAsia="es-ES"/>
      </w:rPr>
      <w:drawing>
        <wp:anchor distT="0" distB="6985" distL="114300" distR="0" simplePos="0" relativeHeight="251651072" behindDoc="0" locked="0" layoutInCell="0" allowOverlap="1" wp14:anchorId="7A106DDA" wp14:editId="64D014D9">
          <wp:simplePos x="0" y="0"/>
          <wp:positionH relativeFrom="margin">
            <wp:align>right</wp:align>
          </wp:positionH>
          <wp:positionV relativeFrom="paragraph">
            <wp:posOffset>83185</wp:posOffset>
          </wp:positionV>
          <wp:extent cx="777240" cy="647700"/>
          <wp:effectExtent l="0" t="0" r="0" b="0"/>
          <wp:wrapSquare wrapText="bothSides"/>
          <wp:docPr id="77" name="Imagen 77" descr="Pantalla de computadora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2" descr="Pantalla de computadora con letras&#10;&#10;Descripción generada automáticamente con confianza media"/>
                  <pic:cNvPicPr>
                    <a:picLocks noChangeAspect="1" noChangeArrowheads="1"/>
                  </pic:cNvPicPr>
                </pic:nvPicPr>
                <pic:blipFill>
                  <a:blip r:embed="rId1"/>
                  <a:stretch>
                    <a:fillRect/>
                  </a:stretch>
                </pic:blipFill>
                <pic:spPr bwMode="auto">
                  <a:xfrm>
                    <a:off x="0" y="0"/>
                    <a:ext cx="777240" cy="647700"/>
                  </a:xfrm>
                  <a:prstGeom prst="rect">
                    <a:avLst/>
                  </a:prstGeom>
                </pic:spPr>
              </pic:pic>
            </a:graphicData>
          </a:graphic>
        </wp:anchor>
      </w:drawing>
    </w:r>
    <w:r>
      <w:rPr>
        <w:noProof/>
        <w:lang w:val="es-ES" w:eastAsia="es-ES"/>
      </w:rPr>
      <w:drawing>
        <wp:anchor distT="0" distB="0" distL="114300" distR="114300" simplePos="0" relativeHeight="251655168" behindDoc="1" locked="0" layoutInCell="0" allowOverlap="1" wp14:anchorId="09D04D1F" wp14:editId="1DBCA85E">
          <wp:simplePos x="0" y="0"/>
          <wp:positionH relativeFrom="margin">
            <wp:posOffset>-1270</wp:posOffset>
          </wp:positionH>
          <wp:positionV relativeFrom="paragraph">
            <wp:posOffset>45085</wp:posOffset>
          </wp:positionV>
          <wp:extent cx="446405" cy="638810"/>
          <wp:effectExtent l="0" t="0" r="0" b="0"/>
          <wp:wrapSquare wrapText="bothSides"/>
          <wp:docPr id="78" name="logo"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escr="Forma&#10;&#10;Descripción generada automáticamente"/>
                  <pic:cNvPicPr>
                    <a:picLocks noChangeAspect="1" noChangeArrowheads="1"/>
                  </pic:cNvPicPr>
                </pic:nvPicPr>
                <pic:blipFill>
                  <a:blip r:embed="rId2"/>
                  <a:srcRect t="3477" b="-2178"/>
                  <a:stretch>
                    <a:fillRect/>
                  </a:stretch>
                </pic:blipFill>
                <pic:spPr bwMode="auto">
                  <a:xfrm>
                    <a:off x="0" y="0"/>
                    <a:ext cx="446405" cy="638810"/>
                  </a:xfrm>
                  <a:prstGeom prst="rect">
                    <a:avLst/>
                  </a:prstGeom>
                </pic:spPr>
              </pic:pic>
            </a:graphicData>
          </a:graphic>
        </wp:anchor>
      </w:drawing>
    </w:r>
    <w:r>
      <w:rPr>
        <w:noProof/>
        <w:lang w:val="es-ES" w:eastAsia="es-ES"/>
      </w:rPr>
      <w:drawing>
        <wp:anchor distT="0" distB="0" distL="0" distR="0" simplePos="0" relativeHeight="251657216" behindDoc="1" locked="0" layoutInCell="0" allowOverlap="1" wp14:anchorId="7541A1F0" wp14:editId="6993E853">
          <wp:simplePos x="0" y="0"/>
          <wp:positionH relativeFrom="column">
            <wp:posOffset>1825625</wp:posOffset>
          </wp:positionH>
          <wp:positionV relativeFrom="paragraph">
            <wp:posOffset>146050</wp:posOffset>
          </wp:positionV>
          <wp:extent cx="2514600" cy="485775"/>
          <wp:effectExtent l="0" t="0" r="0" b="0"/>
          <wp:wrapNone/>
          <wp:docPr id="79" name="Imagen2" descr="\\10.7.20.20\nas_consultoria\20513_CODIGO100\1. ORGANIZACION\1.1. Manual corporativo\Logos\LOGOS UE FEDER\FEDER + lema Una manera de hacer eur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2" descr="\\10.7.20.20\nas_consultoria\20513_CODIGO100\1. ORGANIZACION\1.1. Manual corporativo\Logos\LOGOS UE FEDER\FEDER + lema Una manera de hacer europa.png"/>
                  <pic:cNvPicPr>
                    <a:picLocks noChangeAspect="1" noChangeArrowheads="1"/>
                  </pic:cNvPicPr>
                </pic:nvPicPr>
                <pic:blipFill>
                  <a:blip r:embed="rId3"/>
                  <a:stretch>
                    <a:fillRect/>
                  </a:stretch>
                </pic:blipFill>
                <pic:spPr bwMode="auto">
                  <a:xfrm>
                    <a:off x="0" y="0"/>
                    <a:ext cx="2514600" cy="485775"/>
                  </a:xfrm>
                  <a:prstGeom prst="rect">
                    <a:avLst/>
                  </a:prstGeom>
                </pic:spPr>
              </pic:pic>
            </a:graphicData>
          </a:graphic>
        </wp:anchor>
      </w:drawing>
    </w:r>
    <w:r>
      <w:tab/>
    </w:r>
    <w:r>
      <w:tab/>
    </w:r>
    <w:r>
      <w:tab/>
    </w:r>
  </w:p>
  <w:p w14:paraId="2A000079" w14:textId="77777777" w:rsidR="009A6C18" w:rsidRDefault="009A6C18">
    <w:pPr>
      <w:spacing w:after="0" w:line="259" w:lineRule="auto"/>
      <w:ind w:left="-1702" w:right="10212"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Arial" w:hAnsi="Arial" w:cs="Times New Roman"/>
        <w:b/>
        <w:i/>
        <w:sz w:val="20"/>
        <w:szCs w:val="20"/>
      </w:rPr>
    </w:lvl>
    <w:lvl w:ilvl="1">
      <w:start w:val="1"/>
      <w:numFmt w:val="bullet"/>
      <w:lvlText w:val=""/>
      <w:lvlJc w:val="left"/>
      <w:pPr>
        <w:tabs>
          <w:tab w:val="num" w:pos="720"/>
        </w:tabs>
        <w:ind w:left="720" w:hanging="360"/>
      </w:pPr>
      <w:rPr>
        <w:rFonts w:ascii="Symbol" w:hAnsi="Symbol" w:cs="Symbol"/>
      </w:rPr>
    </w:lvl>
    <w:lvl w:ilvl="2">
      <w:numFmt w:val="bullet"/>
      <w:lvlText w:val="-"/>
      <w:lvlJc w:val="left"/>
      <w:pPr>
        <w:tabs>
          <w:tab w:val="num" w:pos="1257"/>
        </w:tabs>
        <w:ind w:left="1620" w:hanging="360"/>
      </w:pPr>
      <w:rPr>
        <w:rFonts w:ascii="Arial" w:hAnsi="Arial" w:cs="Arial"/>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1080"/>
        </w:tabs>
        <w:ind w:left="1080" w:hanging="360"/>
      </w:pPr>
      <w:rPr>
        <w:rFonts w:ascii="Arial" w:hAnsi="Arial" w:cs="Arial"/>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 w15:restartNumberingAfterBreak="0">
    <w:nsid w:val="00000004"/>
    <w:multiLevelType w:val="multilevel"/>
    <w:tmpl w:val="710EA19E"/>
    <w:name w:val="WW8Num4"/>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rPr>
        <w:rFonts w:ascii="Arteixo Sans" w:eastAsia="Calibri" w:hAnsi="Arteixo Sans" w:cs="Arial"/>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color w:val="000000"/>
        <w:sz w:val="18"/>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hint="default"/>
        <w:sz w:val="18"/>
      </w:r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sz w:val="18"/>
      </w:rPr>
    </w:lvl>
  </w:abstractNum>
  <w:abstractNum w:abstractNumId="7"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sz w:val="18"/>
      </w:rPr>
    </w:lvl>
  </w:abstractNum>
  <w:abstractNum w:abstractNumId="8"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ymbol"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 w15:restartNumberingAfterBreak="0">
    <w:nsid w:val="012A478E"/>
    <w:multiLevelType w:val="hybridMultilevel"/>
    <w:tmpl w:val="BFACB1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043D4688"/>
    <w:multiLevelType w:val="hybridMultilevel"/>
    <w:tmpl w:val="CCF09E26"/>
    <w:lvl w:ilvl="0" w:tplc="0C0A0001">
      <w:start w:val="1"/>
      <w:numFmt w:val="bullet"/>
      <w:lvlText w:val=""/>
      <w:lvlJc w:val="left"/>
      <w:pPr>
        <w:tabs>
          <w:tab w:val="num" w:pos="730"/>
        </w:tabs>
        <w:ind w:left="730" w:hanging="360"/>
      </w:pPr>
      <w:rPr>
        <w:rFonts w:ascii="Symbol" w:hAnsi="Symbol" w:hint="default"/>
      </w:rPr>
    </w:lvl>
    <w:lvl w:ilvl="1" w:tplc="0C0A0003" w:tentative="1">
      <w:start w:val="1"/>
      <w:numFmt w:val="bullet"/>
      <w:lvlText w:val="o"/>
      <w:lvlJc w:val="left"/>
      <w:pPr>
        <w:tabs>
          <w:tab w:val="num" w:pos="1450"/>
        </w:tabs>
        <w:ind w:left="1450" w:hanging="360"/>
      </w:pPr>
      <w:rPr>
        <w:rFonts w:ascii="Courier New" w:hAnsi="Courier New" w:cs="Courier New" w:hint="default"/>
      </w:rPr>
    </w:lvl>
    <w:lvl w:ilvl="2" w:tplc="0C0A0005" w:tentative="1">
      <w:start w:val="1"/>
      <w:numFmt w:val="bullet"/>
      <w:lvlText w:val=""/>
      <w:lvlJc w:val="left"/>
      <w:pPr>
        <w:tabs>
          <w:tab w:val="num" w:pos="2170"/>
        </w:tabs>
        <w:ind w:left="2170" w:hanging="360"/>
      </w:pPr>
      <w:rPr>
        <w:rFonts w:ascii="Wingdings" w:hAnsi="Wingdings" w:hint="default"/>
      </w:rPr>
    </w:lvl>
    <w:lvl w:ilvl="3" w:tplc="0C0A0001" w:tentative="1">
      <w:start w:val="1"/>
      <w:numFmt w:val="bullet"/>
      <w:lvlText w:val=""/>
      <w:lvlJc w:val="left"/>
      <w:pPr>
        <w:tabs>
          <w:tab w:val="num" w:pos="2890"/>
        </w:tabs>
        <w:ind w:left="2890" w:hanging="360"/>
      </w:pPr>
      <w:rPr>
        <w:rFonts w:ascii="Symbol" w:hAnsi="Symbol" w:hint="default"/>
      </w:rPr>
    </w:lvl>
    <w:lvl w:ilvl="4" w:tplc="0C0A0003" w:tentative="1">
      <w:start w:val="1"/>
      <w:numFmt w:val="bullet"/>
      <w:lvlText w:val="o"/>
      <w:lvlJc w:val="left"/>
      <w:pPr>
        <w:tabs>
          <w:tab w:val="num" w:pos="3610"/>
        </w:tabs>
        <w:ind w:left="3610" w:hanging="360"/>
      </w:pPr>
      <w:rPr>
        <w:rFonts w:ascii="Courier New" w:hAnsi="Courier New" w:cs="Courier New" w:hint="default"/>
      </w:rPr>
    </w:lvl>
    <w:lvl w:ilvl="5" w:tplc="0C0A0005" w:tentative="1">
      <w:start w:val="1"/>
      <w:numFmt w:val="bullet"/>
      <w:lvlText w:val=""/>
      <w:lvlJc w:val="left"/>
      <w:pPr>
        <w:tabs>
          <w:tab w:val="num" w:pos="4330"/>
        </w:tabs>
        <w:ind w:left="4330" w:hanging="360"/>
      </w:pPr>
      <w:rPr>
        <w:rFonts w:ascii="Wingdings" w:hAnsi="Wingdings" w:hint="default"/>
      </w:rPr>
    </w:lvl>
    <w:lvl w:ilvl="6" w:tplc="0C0A0001" w:tentative="1">
      <w:start w:val="1"/>
      <w:numFmt w:val="bullet"/>
      <w:lvlText w:val=""/>
      <w:lvlJc w:val="left"/>
      <w:pPr>
        <w:tabs>
          <w:tab w:val="num" w:pos="5050"/>
        </w:tabs>
        <w:ind w:left="5050" w:hanging="360"/>
      </w:pPr>
      <w:rPr>
        <w:rFonts w:ascii="Symbol" w:hAnsi="Symbol" w:hint="default"/>
      </w:rPr>
    </w:lvl>
    <w:lvl w:ilvl="7" w:tplc="0C0A0003" w:tentative="1">
      <w:start w:val="1"/>
      <w:numFmt w:val="bullet"/>
      <w:lvlText w:val="o"/>
      <w:lvlJc w:val="left"/>
      <w:pPr>
        <w:tabs>
          <w:tab w:val="num" w:pos="5770"/>
        </w:tabs>
        <w:ind w:left="5770" w:hanging="360"/>
      </w:pPr>
      <w:rPr>
        <w:rFonts w:ascii="Courier New" w:hAnsi="Courier New" w:cs="Courier New" w:hint="default"/>
      </w:rPr>
    </w:lvl>
    <w:lvl w:ilvl="8" w:tplc="0C0A0005" w:tentative="1">
      <w:start w:val="1"/>
      <w:numFmt w:val="bullet"/>
      <w:lvlText w:val=""/>
      <w:lvlJc w:val="left"/>
      <w:pPr>
        <w:tabs>
          <w:tab w:val="num" w:pos="6490"/>
        </w:tabs>
        <w:ind w:left="6490" w:hanging="360"/>
      </w:pPr>
      <w:rPr>
        <w:rFonts w:ascii="Wingdings" w:hAnsi="Wingdings" w:hint="default"/>
      </w:rPr>
    </w:lvl>
  </w:abstractNum>
  <w:abstractNum w:abstractNumId="12" w15:restartNumberingAfterBreak="0">
    <w:nsid w:val="063F49BB"/>
    <w:multiLevelType w:val="hybridMultilevel"/>
    <w:tmpl w:val="8BBADFCE"/>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5B0A57E">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E65206"/>
    <w:multiLevelType w:val="hybridMultilevel"/>
    <w:tmpl w:val="1A5ED67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5B0A57E">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FA2B98"/>
    <w:multiLevelType w:val="hybridMultilevel"/>
    <w:tmpl w:val="494C3B1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09121DC1"/>
    <w:multiLevelType w:val="hybridMultilevel"/>
    <w:tmpl w:val="4E28AC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0A6B6C56"/>
    <w:multiLevelType w:val="multilevel"/>
    <w:tmpl w:val="D10C7366"/>
    <w:lvl w:ilvl="0">
      <w:start w:val="1"/>
      <w:numFmt w:val="decimal"/>
      <w:pStyle w:val="Ttulo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EB724A0"/>
    <w:multiLevelType w:val="hybridMultilevel"/>
    <w:tmpl w:val="8C1CB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00C5E8B"/>
    <w:multiLevelType w:val="multilevel"/>
    <w:tmpl w:val="708AFEBA"/>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rPr>
        <w:rFonts w:hint="default"/>
        <w:sz w:val="18"/>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102460B9"/>
    <w:multiLevelType w:val="hybridMultilevel"/>
    <w:tmpl w:val="3FDA0C8A"/>
    <w:lvl w:ilvl="0" w:tplc="0C0A000F">
      <w:start w:val="1"/>
      <w:numFmt w:val="decimal"/>
      <w:lvlText w:val="%1."/>
      <w:lvlJc w:val="left"/>
      <w:pPr>
        <w:ind w:left="370" w:hanging="360"/>
      </w:pPr>
      <w:rPr>
        <w:rFonts w:hint="default"/>
      </w:rPr>
    </w:lvl>
    <w:lvl w:ilvl="1" w:tplc="0C0A000F">
      <w:start w:val="1"/>
      <w:numFmt w:val="decimal"/>
      <w:lvlText w:val="%2."/>
      <w:lvlJc w:val="left"/>
      <w:pPr>
        <w:ind w:left="1090" w:hanging="360"/>
      </w:pPr>
    </w:lvl>
    <w:lvl w:ilvl="2" w:tplc="0C0A001B">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20" w15:restartNumberingAfterBreak="0">
    <w:nsid w:val="15F462EA"/>
    <w:multiLevelType w:val="hybridMultilevel"/>
    <w:tmpl w:val="025CBAB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044EB7"/>
    <w:multiLevelType w:val="hybridMultilevel"/>
    <w:tmpl w:val="106449C8"/>
    <w:lvl w:ilvl="0" w:tplc="0C0A0001">
      <w:start w:val="1"/>
      <w:numFmt w:val="bullet"/>
      <w:lvlText w:val=""/>
      <w:lvlJc w:val="left"/>
      <w:pPr>
        <w:tabs>
          <w:tab w:val="num" w:pos="370"/>
        </w:tabs>
        <w:ind w:left="370" w:hanging="360"/>
      </w:pPr>
      <w:rPr>
        <w:rFonts w:ascii="Symbol" w:hAnsi="Symbol" w:hint="default"/>
      </w:rPr>
    </w:lvl>
    <w:lvl w:ilvl="1" w:tplc="0C0A0003" w:tentative="1">
      <w:start w:val="1"/>
      <w:numFmt w:val="bullet"/>
      <w:lvlText w:val="o"/>
      <w:lvlJc w:val="left"/>
      <w:pPr>
        <w:tabs>
          <w:tab w:val="num" w:pos="1090"/>
        </w:tabs>
        <w:ind w:left="1090" w:hanging="360"/>
      </w:pPr>
      <w:rPr>
        <w:rFonts w:ascii="Courier New" w:hAnsi="Courier New" w:cs="Courier New" w:hint="default"/>
      </w:rPr>
    </w:lvl>
    <w:lvl w:ilvl="2" w:tplc="0C0A0005" w:tentative="1">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cs="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cs="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22" w15:restartNumberingAfterBreak="0">
    <w:nsid w:val="20A226CC"/>
    <w:multiLevelType w:val="hybridMultilevel"/>
    <w:tmpl w:val="54CC6AF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24213B19"/>
    <w:multiLevelType w:val="hybridMultilevel"/>
    <w:tmpl w:val="1D3252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5C062D6"/>
    <w:multiLevelType w:val="hybridMultilevel"/>
    <w:tmpl w:val="CF4AF734"/>
    <w:lvl w:ilvl="0" w:tplc="0C0A0015">
      <w:start w:val="1"/>
      <w:numFmt w:val="upperLetter"/>
      <w:lvlText w:val="%1."/>
      <w:lvlJc w:val="left"/>
      <w:pPr>
        <w:ind w:left="370" w:hanging="360"/>
      </w:pPr>
    </w:lvl>
    <w:lvl w:ilvl="1" w:tplc="0C0A000F">
      <w:start w:val="1"/>
      <w:numFmt w:val="decimal"/>
      <w:lvlText w:val="%2."/>
      <w:lvlJc w:val="left"/>
      <w:pPr>
        <w:ind w:left="1090" w:hanging="360"/>
      </w:pPr>
    </w:lvl>
    <w:lvl w:ilvl="2" w:tplc="0C0A001B">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25" w15:restartNumberingAfterBreak="0">
    <w:nsid w:val="26455794"/>
    <w:multiLevelType w:val="hybridMultilevel"/>
    <w:tmpl w:val="2488E0D4"/>
    <w:lvl w:ilvl="0" w:tplc="0C0A0001">
      <w:start w:val="1"/>
      <w:numFmt w:val="bullet"/>
      <w:lvlText w:val=""/>
      <w:lvlJc w:val="left"/>
      <w:pPr>
        <w:ind w:left="370" w:hanging="360"/>
      </w:pPr>
      <w:rPr>
        <w:rFonts w:ascii="Symbol" w:hAnsi="Symbol" w:hint="default"/>
      </w:rPr>
    </w:lvl>
    <w:lvl w:ilvl="1" w:tplc="0C0A0003" w:tentative="1">
      <w:start w:val="1"/>
      <w:numFmt w:val="bullet"/>
      <w:lvlText w:val="o"/>
      <w:lvlJc w:val="left"/>
      <w:pPr>
        <w:ind w:left="1090" w:hanging="360"/>
      </w:pPr>
      <w:rPr>
        <w:rFonts w:ascii="Courier New" w:hAnsi="Courier New" w:cs="Courier New" w:hint="default"/>
      </w:rPr>
    </w:lvl>
    <w:lvl w:ilvl="2" w:tplc="0C0A0005" w:tentative="1">
      <w:start w:val="1"/>
      <w:numFmt w:val="bullet"/>
      <w:lvlText w:val=""/>
      <w:lvlJc w:val="left"/>
      <w:pPr>
        <w:ind w:left="1810" w:hanging="360"/>
      </w:pPr>
      <w:rPr>
        <w:rFonts w:ascii="Wingdings" w:hAnsi="Wingdings" w:hint="default"/>
      </w:rPr>
    </w:lvl>
    <w:lvl w:ilvl="3" w:tplc="0C0A0001" w:tentative="1">
      <w:start w:val="1"/>
      <w:numFmt w:val="bullet"/>
      <w:lvlText w:val=""/>
      <w:lvlJc w:val="left"/>
      <w:pPr>
        <w:ind w:left="2530" w:hanging="360"/>
      </w:pPr>
      <w:rPr>
        <w:rFonts w:ascii="Symbol" w:hAnsi="Symbol" w:hint="default"/>
      </w:rPr>
    </w:lvl>
    <w:lvl w:ilvl="4" w:tplc="0C0A0003" w:tentative="1">
      <w:start w:val="1"/>
      <w:numFmt w:val="bullet"/>
      <w:lvlText w:val="o"/>
      <w:lvlJc w:val="left"/>
      <w:pPr>
        <w:ind w:left="3250" w:hanging="360"/>
      </w:pPr>
      <w:rPr>
        <w:rFonts w:ascii="Courier New" w:hAnsi="Courier New" w:cs="Courier New" w:hint="default"/>
      </w:rPr>
    </w:lvl>
    <w:lvl w:ilvl="5" w:tplc="0C0A0005" w:tentative="1">
      <w:start w:val="1"/>
      <w:numFmt w:val="bullet"/>
      <w:lvlText w:val=""/>
      <w:lvlJc w:val="left"/>
      <w:pPr>
        <w:ind w:left="3970" w:hanging="360"/>
      </w:pPr>
      <w:rPr>
        <w:rFonts w:ascii="Wingdings" w:hAnsi="Wingdings" w:hint="default"/>
      </w:rPr>
    </w:lvl>
    <w:lvl w:ilvl="6" w:tplc="0C0A0001" w:tentative="1">
      <w:start w:val="1"/>
      <w:numFmt w:val="bullet"/>
      <w:lvlText w:val=""/>
      <w:lvlJc w:val="left"/>
      <w:pPr>
        <w:ind w:left="4690" w:hanging="360"/>
      </w:pPr>
      <w:rPr>
        <w:rFonts w:ascii="Symbol" w:hAnsi="Symbol" w:hint="default"/>
      </w:rPr>
    </w:lvl>
    <w:lvl w:ilvl="7" w:tplc="0C0A0003" w:tentative="1">
      <w:start w:val="1"/>
      <w:numFmt w:val="bullet"/>
      <w:lvlText w:val="o"/>
      <w:lvlJc w:val="left"/>
      <w:pPr>
        <w:ind w:left="5410" w:hanging="360"/>
      </w:pPr>
      <w:rPr>
        <w:rFonts w:ascii="Courier New" w:hAnsi="Courier New" w:cs="Courier New" w:hint="default"/>
      </w:rPr>
    </w:lvl>
    <w:lvl w:ilvl="8" w:tplc="0C0A0005" w:tentative="1">
      <w:start w:val="1"/>
      <w:numFmt w:val="bullet"/>
      <w:lvlText w:val=""/>
      <w:lvlJc w:val="left"/>
      <w:pPr>
        <w:ind w:left="6130" w:hanging="360"/>
      </w:pPr>
      <w:rPr>
        <w:rFonts w:ascii="Wingdings" w:hAnsi="Wingdings" w:hint="default"/>
      </w:rPr>
    </w:lvl>
  </w:abstractNum>
  <w:abstractNum w:abstractNumId="26" w15:restartNumberingAfterBreak="0">
    <w:nsid w:val="28DE0E0E"/>
    <w:multiLevelType w:val="hybridMultilevel"/>
    <w:tmpl w:val="D11257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5B0A57E">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024EC9"/>
    <w:multiLevelType w:val="hybridMultilevel"/>
    <w:tmpl w:val="696EFD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4B96D35"/>
    <w:multiLevelType w:val="hybridMultilevel"/>
    <w:tmpl w:val="AC04B9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9B7A89"/>
    <w:multiLevelType w:val="hybridMultilevel"/>
    <w:tmpl w:val="608E95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C8072F"/>
    <w:multiLevelType w:val="hybridMultilevel"/>
    <w:tmpl w:val="AC6E7D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417D0BD2"/>
    <w:multiLevelType w:val="hybridMultilevel"/>
    <w:tmpl w:val="B7D4E90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856E82"/>
    <w:multiLevelType w:val="hybridMultilevel"/>
    <w:tmpl w:val="9F54F6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047470"/>
    <w:multiLevelType w:val="hybridMultilevel"/>
    <w:tmpl w:val="6B681384"/>
    <w:lvl w:ilvl="0" w:tplc="0C0A0015">
      <w:start w:val="1"/>
      <w:numFmt w:val="upperLetter"/>
      <w:lvlText w:val="%1."/>
      <w:lvlJc w:val="left"/>
      <w:pPr>
        <w:ind w:left="370" w:hanging="360"/>
      </w:pPr>
    </w:lvl>
    <w:lvl w:ilvl="1" w:tplc="0C0A000F">
      <w:start w:val="1"/>
      <w:numFmt w:val="decimal"/>
      <w:lvlText w:val="%2."/>
      <w:lvlJc w:val="left"/>
      <w:pPr>
        <w:ind w:left="1090" w:hanging="360"/>
      </w:pPr>
    </w:lvl>
    <w:lvl w:ilvl="2" w:tplc="0C0A0019">
      <w:start w:val="1"/>
      <w:numFmt w:val="lowerLetter"/>
      <w:lvlText w:val="%3."/>
      <w:lvlJc w:val="lef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34" w15:restartNumberingAfterBreak="0">
    <w:nsid w:val="4F357469"/>
    <w:multiLevelType w:val="hybridMultilevel"/>
    <w:tmpl w:val="E8768924"/>
    <w:lvl w:ilvl="0" w:tplc="0C0A0001">
      <w:start w:val="1"/>
      <w:numFmt w:val="bullet"/>
      <w:lvlText w:val=""/>
      <w:lvlJc w:val="left"/>
      <w:pPr>
        <w:ind w:left="370" w:hanging="360"/>
      </w:pPr>
      <w:rPr>
        <w:rFonts w:ascii="Symbol" w:hAnsi="Symbol" w:hint="default"/>
      </w:rPr>
    </w:lvl>
    <w:lvl w:ilvl="1" w:tplc="0C0A0003">
      <w:start w:val="1"/>
      <w:numFmt w:val="bullet"/>
      <w:lvlText w:val="o"/>
      <w:lvlJc w:val="left"/>
      <w:pPr>
        <w:ind w:left="1090" w:hanging="360"/>
      </w:pPr>
      <w:rPr>
        <w:rFonts w:ascii="Courier New" w:hAnsi="Courier New" w:cs="Courier New" w:hint="default"/>
      </w:rPr>
    </w:lvl>
    <w:lvl w:ilvl="2" w:tplc="0C0A0005" w:tentative="1">
      <w:start w:val="1"/>
      <w:numFmt w:val="bullet"/>
      <w:lvlText w:val=""/>
      <w:lvlJc w:val="left"/>
      <w:pPr>
        <w:ind w:left="1810" w:hanging="360"/>
      </w:pPr>
      <w:rPr>
        <w:rFonts w:ascii="Wingdings" w:hAnsi="Wingdings" w:hint="default"/>
      </w:rPr>
    </w:lvl>
    <w:lvl w:ilvl="3" w:tplc="0C0A0001" w:tentative="1">
      <w:start w:val="1"/>
      <w:numFmt w:val="bullet"/>
      <w:lvlText w:val=""/>
      <w:lvlJc w:val="left"/>
      <w:pPr>
        <w:ind w:left="2530" w:hanging="360"/>
      </w:pPr>
      <w:rPr>
        <w:rFonts w:ascii="Symbol" w:hAnsi="Symbol" w:hint="default"/>
      </w:rPr>
    </w:lvl>
    <w:lvl w:ilvl="4" w:tplc="0C0A0003" w:tentative="1">
      <w:start w:val="1"/>
      <w:numFmt w:val="bullet"/>
      <w:lvlText w:val="o"/>
      <w:lvlJc w:val="left"/>
      <w:pPr>
        <w:ind w:left="3250" w:hanging="360"/>
      </w:pPr>
      <w:rPr>
        <w:rFonts w:ascii="Courier New" w:hAnsi="Courier New" w:cs="Courier New" w:hint="default"/>
      </w:rPr>
    </w:lvl>
    <w:lvl w:ilvl="5" w:tplc="0C0A0005" w:tentative="1">
      <w:start w:val="1"/>
      <w:numFmt w:val="bullet"/>
      <w:lvlText w:val=""/>
      <w:lvlJc w:val="left"/>
      <w:pPr>
        <w:ind w:left="3970" w:hanging="360"/>
      </w:pPr>
      <w:rPr>
        <w:rFonts w:ascii="Wingdings" w:hAnsi="Wingdings" w:hint="default"/>
      </w:rPr>
    </w:lvl>
    <w:lvl w:ilvl="6" w:tplc="0C0A0001" w:tentative="1">
      <w:start w:val="1"/>
      <w:numFmt w:val="bullet"/>
      <w:lvlText w:val=""/>
      <w:lvlJc w:val="left"/>
      <w:pPr>
        <w:ind w:left="4690" w:hanging="360"/>
      </w:pPr>
      <w:rPr>
        <w:rFonts w:ascii="Symbol" w:hAnsi="Symbol" w:hint="default"/>
      </w:rPr>
    </w:lvl>
    <w:lvl w:ilvl="7" w:tplc="0C0A0003" w:tentative="1">
      <w:start w:val="1"/>
      <w:numFmt w:val="bullet"/>
      <w:lvlText w:val="o"/>
      <w:lvlJc w:val="left"/>
      <w:pPr>
        <w:ind w:left="5410" w:hanging="360"/>
      </w:pPr>
      <w:rPr>
        <w:rFonts w:ascii="Courier New" w:hAnsi="Courier New" w:cs="Courier New" w:hint="default"/>
      </w:rPr>
    </w:lvl>
    <w:lvl w:ilvl="8" w:tplc="0C0A0005" w:tentative="1">
      <w:start w:val="1"/>
      <w:numFmt w:val="bullet"/>
      <w:lvlText w:val=""/>
      <w:lvlJc w:val="left"/>
      <w:pPr>
        <w:ind w:left="6130" w:hanging="360"/>
      </w:pPr>
      <w:rPr>
        <w:rFonts w:ascii="Wingdings" w:hAnsi="Wingdings" w:hint="default"/>
      </w:rPr>
    </w:lvl>
  </w:abstractNum>
  <w:abstractNum w:abstractNumId="35" w15:restartNumberingAfterBreak="0">
    <w:nsid w:val="510C0BB7"/>
    <w:multiLevelType w:val="hybridMultilevel"/>
    <w:tmpl w:val="A30CAE7A"/>
    <w:lvl w:ilvl="0" w:tplc="0C0A0001">
      <w:start w:val="1"/>
      <w:numFmt w:val="bullet"/>
      <w:lvlText w:val=""/>
      <w:lvlJc w:val="left"/>
      <w:pPr>
        <w:ind w:left="370" w:hanging="360"/>
      </w:pPr>
      <w:rPr>
        <w:rFonts w:ascii="Symbol" w:hAnsi="Symbol" w:hint="default"/>
      </w:rPr>
    </w:lvl>
    <w:lvl w:ilvl="1" w:tplc="0C0A0003">
      <w:start w:val="1"/>
      <w:numFmt w:val="bullet"/>
      <w:lvlText w:val="o"/>
      <w:lvlJc w:val="left"/>
      <w:pPr>
        <w:ind w:left="1090" w:hanging="360"/>
      </w:pPr>
      <w:rPr>
        <w:rFonts w:ascii="Courier New" w:hAnsi="Courier New" w:cs="Courier New" w:hint="default"/>
      </w:rPr>
    </w:lvl>
    <w:lvl w:ilvl="2" w:tplc="0C0A0005" w:tentative="1">
      <w:start w:val="1"/>
      <w:numFmt w:val="bullet"/>
      <w:lvlText w:val=""/>
      <w:lvlJc w:val="left"/>
      <w:pPr>
        <w:ind w:left="1810" w:hanging="360"/>
      </w:pPr>
      <w:rPr>
        <w:rFonts w:ascii="Wingdings" w:hAnsi="Wingdings" w:hint="default"/>
      </w:rPr>
    </w:lvl>
    <w:lvl w:ilvl="3" w:tplc="0C0A0001" w:tentative="1">
      <w:start w:val="1"/>
      <w:numFmt w:val="bullet"/>
      <w:lvlText w:val=""/>
      <w:lvlJc w:val="left"/>
      <w:pPr>
        <w:ind w:left="2530" w:hanging="360"/>
      </w:pPr>
      <w:rPr>
        <w:rFonts w:ascii="Symbol" w:hAnsi="Symbol" w:hint="default"/>
      </w:rPr>
    </w:lvl>
    <w:lvl w:ilvl="4" w:tplc="0C0A0003" w:tentative="1">
      <w:start w:val="1"/>
      <w:numFmt w:val="bullet"/>
      <w:lvlText w:val="o"/>
      <w:lvlJc w:val="left"/>
      <w:pPr>
        <w:ind w:left="3250" w:hanging="360"/>
      </w:pPr>
      <w:rPr>
        <w:rFonts w:ascii="Courier New" w:hAnsi="Courier New" w:cs="Courier New" w:hint="default"/>
      </w:rPr>
    </w:lvl>
    <w:lvl w:ilvl="5" w:tplc="0C0A0005" w:tentative="1">
      <w:start w:val="1"/>
      <w:numFmt w:val="bullet"/>
      <w:lvlText w:val=""/>
      <w:lvlJc w:val="left"/>
      <w:pPr>
        <w:ind w:left="3970" w:hanging="360"/>
      </w:pPr>
      <w:rPr>
        <w:rFonts w:ascii="Wingdings" w:hAnsi="Wingdings" w:hint="default"/>
      </w:rPr>
    </w:lvl>
    <w:lvl w:ilvl="6" w:tplc="0C0A0001" w:tentative="1">
      <w:start w:val="1"/>
      <w:numFmt w:val="bullet"/>
      <w:lvlText w:val=""/>
      <w:lvlJc w:val="left"/>
      <w:pPr>
        <w:ind w:left="4690" w:hanging="360"/>
      </w:pPr>
      <w:rPr>
        <w:rFonts w:ascii="Symbol" w:hAnsi="Symbol" w:hint="default"/>
      </w:rPr>
    </w:lvl>
    <w:lvl w:ilvl="7" w:tplc="0C0A0003" w:tentative="1">
      <w:start w:val="1"/>
      <w:numFmt w:val="bullet"/>
      <w:lvlText w:val="o"/>
      <w:lvlJc w:val="left"/>
      <w:pPr>
        <w:ind w:left="5410" w:hanging="360"/>
      </w:pPr>
      <w:rPr>
        <w:rFonts w:ascii="Courier New" w:hAnsi="Courier New" w:cs="Courier New" w:hint="default"/>
      </w:rPr>
    </w:lvl>
    <w:lvl w:ilvl="8" w:tplc="0C0A0005" w:tentative="1">
      <w:start w:val="1"/>
      <w:numFmt w:val="bullet"/>
      <w:lvlText w:val=""/>
      <w:lvlJc w:val="left"/>
      <w:pPr>
        <w:ind w:left="6130" w:hanging="360"/>
      </w:pPr>
      <w:rPr>
        <w:rFonts w:ascii="Wingdings" w:hAnsi="Wingdings" w:hint="default"/>
      </w:rPr>
    </w:lvl>
  </w:abstractNum>
  <w:abstractNum w:abstractNumId="36" w15:restartNumberingAfterBreak="0">
    <w:nsid w:val="522525C1"/>
    <w:multiLevelType w:val="hybridMultilevel"/>
    <w:tmpl w:val="1F485E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421472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5A4023"/>
    <w:multiLevelType w:val="multilevel"/>
    <w:tmpl w:val="708AFEBA"/>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rPr>
        <w:rFonts w:hint="default"/>
        <w:sz w:val="18"/>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631B5D36"/>
    <w:multiLevelType w:val="hybridMultilevel"/>
    <w:tmpl w:val="5BE6E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44B5C12"/>
    <w:multiLevelType w:val="multilevel"/>
    <w:tmpl w:val="708AFEBA"/>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rPr>
        <w:rFonts w:hint="default"/>
        <w:sz w:val="18"/>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6720794F"/>
    <w:multiLevelType w:val="hybridMultilevel"/>
    <w:tmpl w:val="798C6848"/>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C7519E1"/>
    <w:multiLevelType w:val="hybridMultilevel"/>
    <w:tmpl w:val="B26C70D8"/>
    <w:name w:val="WW8Num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CDB631B"/>
    <w:multiLevelType w:val="hybridMultilevel"/>
    <w:tmpl w:val="3E12B0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1976B23"/>
    <w:multiLevelType w:val="hybridMultilevel"/>
    <w:tmpl w:val="FF8C656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43F6C04"/>
    <w:multiLevelType w:val="hybridMultilevel"/>
    <w:tmpl w:val="D0500A5E"/>
    <w:lvl w:ilvl="0" w:tplc="0C0A0001">
      <w:start w:val="1"/>
      <w:numFmt w:val="bullet"/>
      <w:lvlText w:val=""/>
      <w:lvlJc w:val="left"/>
      <w:pPr>
        <w:tabs>
          <w:tab w:val="num" w:pos="370"/>
        </w:tabs>
        <w:ind w:left="370" w:hanging="360"/>
      </w:pPr>
      <w:rPr>
        <w:rFonts w:ascii="Symbol" w:hAnsi="Symbol" w:hint="default"/>
      </w:rPr>
    </w:lvl>
    <w:lvl w:ilvl="1" w:tplc="0C0A0003" w:tentative="1">
      <w:start w:val="1"/>
      <w:numFmt w:val="bullet"/>
      <w:lvlText w:val="o"/>
      <w:lvlJc w:val="left"/>
      <w:pPr>
        <w:tabs>
          <w:tab w:val="num" w:pos="1090"/>
        </w:tabs>
        <w:ind w:left="1090" w:hanging="360"/>
      </w:pPr>
      <w:rPr>
        <w:rFonts w:ascii="Courier New" w:hAnsi="Courier New" w:cs="Courier New" w:hint="default"/>
      </w:rPr>
    </w:lvl>
    <w:lvl w:ilvl="2" w:tplc="0C0A0005" w:tentative="1">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cs="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cs="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46" w15:restartNumberingAfterBreak="0">
    <w:nsid w:val="793375A2"/>
    <w:multiLevelType w:val="hybridMultilevel"/>
    <w:tmpl w:val="6D12C7A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7BDB5470"/>
    <w:multiLevelType w:val="hybridMultilevel"/>
    <w:tmpl w:val="044AD5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33"/>
  </w:num>
  <w:num w:numId="4">
    <w:abstractNumId w:val="29"/>
  </w:num>
  <w:num w:numId="5">
    <w:abstractNumId w:val="20"/>
  </w:num>
  <w:num w:numId="6">
    <w:abstractNumId w:val="31"/>
  </w:num>
  <w:num w:numId="7">
    <w:abstractNumId w:val="45"/>
  </w:num>
  <w:num w:numId="8">
    <w:abstractNumId w:val="13"/>
  </w:num>
  <w:num w:numId="9">
    <w:abstractNumId w:val="47"/>
  </w:num>
  <w:num w:numId="10">
    <w:abstractNumId w:val="25"/>
  </w:num>
  <w:num w:numId="11">
    <w:abstractNumId w:val="21"/>
  </w:num>
  <w:num w:numId="12">
    <w:abstractNumId w:val="34"/>
  </w:num>
  <w:num w:numId="13">
    <w:abstractNumId w:val="28"/>
  </w:num>
  <w:num w:numId="14">
    <w:abstractNumId w:val="11"/>
  </w:num>
  <w:num w:numId="15">
    <w:abstractNumId w:val="23"/>
  </w:num>
  <w:num w:numId="16">
    <w:abstractNumId w:val="26"/>
  </w:num>
  <w:num w:numId="17">
    <w:abstractNumId w:val="12"/>
  </w:num>
  <w:num w:numId="18">
    <w:abstractNumId w:val="19"/>
  </w:num>
  <w:num w:numId="19">
    <w:abstractNumId w:val="37"/>
  </w:num>
  <w:num w:numId="20">
    <w:abstractNumId w:val="0"/>
  </w:num>
  <w:num w:numId="21">
    <w:abstractNumId w:val="1"/>
  </w:num>
  <w:num w:numId="22">
    <w:abstractNumId w:val="3"/>
  </w:num>
  <w:num w:numId="23">
    <w:abstractNumId w:val="4"/>
  </w:num>
  <w:num w:numId="24">
    <w:abstractNumId w:val="8"/>
  </w:num>
  <w:num w:numId="25">
    <w:abstractNumId w:val="42"/>
  </w:num>
  <w:num w:numId="26">
    <w:abstractNumId w:val="17"/>
  </w:num>
  <w:num w:numId="27">
    <w:abstractNumId w:val="44"/>
  </w:num>
  <w:num w:numId="28">
    <w:abstractNumId w:val="5"/>
  </w:num>
  <w:num w:numId="29">
    <w:abstractNumId w:val="36"/>
  </w:num>
  <w:num w:numId="30">
    <w:abstractNumId w:val="14"/>
  </w:num>
  <w:num w:numId="31">
    <w:abstractNumId w:val="32"/>
  </w:num>
  <w:num w:numId="32">
    <w:abstractNumId w:val="15"/>
  </w:num>
  <w:num w:numId="33">
    <w:abstractNumId w:val="39"/>
  </w:num>
  <w:num w:numId="34">
    <w:abstractNumId w:val="27"/>
  </w:num>
  <w:num w:numId="35">
    <w:abstractNumId w:val="6"/>
  </w:num>
  <w:num w:numId="36">
    <w:abstractNumId w:val="9"/>
  </w:num>
  <w:num w:numId="37">
    <w:abstractNumId w:val="38"/>
  </w:num>
  <w:num w:numId="38">
    <w:abstractNumId w:val="40"/>
  </w:num>
  <w:num w:numId="39">
    <w:abstractNumId w:val="18"/>
  </w:num>
  <w:num w:numId="40">
    <w:abstractNumId w:val="7"/>
  </w:num>
  <w:num w:numId="41">
    <w:abstractNumId w:val="35"/>
  </w:num>
  <w:num w:numId="42">
    <w:abstractNumId w:val="2"/>
  </w:num>
  <w:num w:numId="43">
    <w:abstractNumId w:val="43"/>
  </w:num>
  <w:num w:numId="44">
    <w:abstractNumId w:val="46"/>
  </w:num>
  <w:num w:numId="45">
    <w:abstractNumId w:val="41"/>
  </w:num>
  <w:num w:numId="46">
    <w:abstractNumId w:val="22"/>
  </w:num>
  <w:num w:numId="47">
    <w:abstractNumId w:val="30"/>
  </w:num>
  <w:num w:numId="4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F3"/>
    <w:rsid w:val="00002A05"/>
    <w:rsid w:val="000042A8"/>
    <w:rsid w:val="000053E9"/>
    <w:rsid w:val="00010662"/>
    <w:rsid w:val="00020782"/>
    <w:rsid w:val="0002745C"/>
    <w:rsid w:val="000311A3"/>
    <w:rsid w:val="00035DC6"/>
    <w:rsid w:val="000407C5"/>
    <w:rsid w:val="00053044"/>
    <w:rsid w:val="000542D0"/>
    <w:rsid w:val="0009359F"/>
    <w:rsid w:val="000962D4"/>
    <w:rsid w:val="000B3FC9"/>
    <w:rsid w:val="000B6125"/>
    <w:rsid w:val="000B6941"/>
    <w:rsid w:val="000E6857"/>
    <w:rsid w:val="000F4C1F"/>
    <w:rsid w:val="00102226"/>
    <w:rsid w:val="00113186"/>
    <w:rsid w:val="001151BA"/>
    <w:rsid w:val="00121298"/>
    <w:rsid w:val="00127B8C"/>
    <w:rsid w:val="00137702"/>
    <w:rsid w:val="0014266D"/>
    <w:rsid w:val="0014354D"/>
    <w:rsid w:val="001440DE"/>
    <w:rsid w:val="00144589"/>
    <w:rsid w:val="00151ED8"/>
    <w:rsid w:val="001545D5"/>
    <w:rsid w:val="0016440D"/>
    <w:rsid w:val="00166130"/>
    <w:rsid w:val="001801A5"/>
    <w:rsid w:val="00182784"/>
    <w:rsid w:val="001921F8"/>
    <w:rsid w:val="001B0606"/>
    <w:rsid w:val="001C4671"/>
    <w:rsid w:val="001C53AA"/>
    <w:rsid w:val="001D3DF1"/>
    <w:rsid w:val="001D4B3F"/>
    <w:rsid w:val="001D6E10"/>
    <w:rsid w:val="001E3BF4"/>
    <w:rsid w:val="00212EF5"/>
    <w:rsid w:val="00216E57"/>
    <w:rsid w:val="00240BEC"/>
    <w:rsid w:val="002429D0"/>
    <w:rsid w:val="0024539C"/>
    <w:rsid w:val="002473AC"/>
    <w:rsid w:val="002619A4"/>
    <w:rsid w:val="00264C59"/>
    <w:rsid w:val="00276E92"/>
    <w:rsid w:val="0028465C"/>
    <w:rsid w:val="00284EE6"/>
    <w:rsid w:val="002858A9"/>
    <w:rsid w:val="00294041"/>
    <w:rsid w:val="0029682C"/>
    <w:rsid w:val="002A4F4D"/>
    <w:rsid w:val="002C70A0"/>
    <w:rsid w:val="002D0E27"/>
    <w:rsid w:val="002D44C9"/>
    <w:rsid w:val="002D5425"/>
    <w:rsid w:val="0030654A"/>
    <w:rsid w:val="00307B9A"/>
    <w:rsid w:val="003224DA"/>
    <w:rsid w:val="00322E59"/>
    <w:rsid w:val="00327B38"/>
    <w:rsid w:val="003505A8"/>
    <w:rsid w:val="00355CBD"/>
    <w:rsid w:val="00365969"/>
    <w:rsid w:val="00366607"/>
    <w:rsid w:val="00367983"/>
    <w:rsid w:val="00372C7E"/>
    <w:rsid w:val="00375196"/>
    <w:rsid w:val="003934E7"/>
    <w:rsid w:val="003A34BF"/>
    <w:rsid w:val="003B77C5"/>
    <w:rsid w:val="003D04F5"/>
    <w:rsid w:val="003E1DA6"/>
    <w:rsid w:val="003E44FA"/>
    <w:rsid w:val="003F3F5D"/>
    <w:rsid w:val="00401935"/>
    <w:rsid w:val="004074EF"/>
    <w:rsid w:val="0040771F"/>
    <w:rsid w:val="00411DCF"/>
    <w:rsid w:val="0041735F"/>
    <w:rsid w:val="00430F29"/>
    <w:rsid w:val="004315E8"/>
    <w:rsid w:val="00437D6B"/>
    <w:rsid w:val="00446508"/>
    <w:rsid w:val="00451FD1"/>
    <w:rsid w:val="00453523"/>
    <w:rsid w:val="00454A1C"/>
    <w:rsid w:val="00455CFF"/>
    <w:rsid w:val="00476146"/>
    <w:rsid w:val="00487623"/>
    <w:rsid w:val="004A06C7"/>
    <w:rsid w:val="004A08AF"/>
    <w:rsid w:val="004B27BC"/>
    <w:rsid w:val="004D3D7B"/>
    <w:rsid w:val="004E1DF7"/>
    <w:rsid w:val="004E285C"/>
    <w:rsid w:val="004E6CF0"/>
    <w:rsid w:val="0050048E"/>
    <w:rsid w:val="00512410"/>
    <w:rsid w:val="00524C25"/>
    <w:rsid w:val="00531CFE"/>
    <w:rsid w:val="0053329D"/>
    <w:rsid w:val="00551692"/>
    <w:rsid w:val="00562262"/>
    <w:rsid w:val="00566FC9"/>
    <w:rsid w:val="0057037A"/>
    <w:rsid w:val="005748BF"/>
    <w:rsid w:val="00574A06"/>
    <w:rsid w:val="00581E0D"/>
    <w:rsid w:val="00587B66"/>
    <w:rsid w:val="005A3785"/>
    <w:rsid w:val="005A4159"/>
    <w:rsid w:val="005A6B58"/>
    <w:rsid w:val="005C2FDA"/>
    <w:rsid w:val="005C6430"/>
    <w:rsid w:val="005C7343"/>
    <w:rsid w:val="005D6572"/>
    <w:rsid w:val="005E71E0"/>
    <w:rsid w:val="00610F27"/>
    <w:rsid w:val="00611291"/>
    <w:rsid w:val="006153C0"/>
    <w:rsid w:val="00622954"/>
    <w:rsid w:val="00622FC5"/>
    <w:rsid w:val="00643CA0"/>
    <w:rsid w:val="006607B7"/>
    <w:rsid w:val="0067028B"/>
    <w:rsid w:val="0067480F"/>
    <w:rsid w:val="00676597"/>
    <w:rsid w:val="00682E72"/>
    <w:rsid w:val="00683C2A"/>
    <w:rsid w:val="00686695"/>
    <w:rsid w:val="006917ED"/>
    <w:rsid w:val="006A2E9A"/>
    <w:rsid w:val="006A32C6"/>
    <w:rsid w:val="006B0660"/>
    <w:rsid w:val="006D187F"/>
    <w:rsid w:val="006F54B5"/>
    <w:rsid w:val="007003E3"/>
    <w:rsid w:val="0070271C"/>
    <w:rsid w:val="0072032D"/>
    <w:rsid w:val="00732902"/>
    <w:rsid w:val="00740488"/>
    <w:rsid w:val="00750664"/>
    <w:rsid w:val="00752696"/>
    <w:rsid w:val="00757C8E"/>
    <w:rsid w:val="00763F31"/>
    <w:rsid w:val="0077685E"/>
    <w:rsid w:val="007A2AC6"/>
    <w:rsid w:val="007C68A5"/>
    <w:rsid w:val="007C6CAD"/>
    <w:rsid w:val="007D3770"/>
    <w:rsid w:val="007F1DC5"/>
    <w:rsid w:val="007F2347"/>
    <w:rsid w:val="00801DA6"/>
    <w:rsid w:val="00810844"/>
    <w:rsid w:val="0081627D"/>
    <w:rsid w:val="00847814"/>
    <w:rsid w:val="0085480C"/>
    <w:rsid w:val="008815EB"/>
    <w:rsid w:val="00886AE1"/>
    <w:rsid w:val="00887DF3"/>
    <w:rsid w:val="00890904"/>
    <w:rsid w:val="008B1218"/>
    <w:rsid w:val="008C17B2"/>
    <w:rsid w:val="008C3DD7"/>
    <w:rsid w:val="008D440F"/>
    <w:rsid w:val="008E0D6E"/>
    <w:rsid w:val="008E15DF"/>
    <w:rsid w:val="008E4323"/>
    <w:rsid w:val="00906583"/>
    <w:rsid w:val="00912B48"/>
    <w:rsid w:val="00912D60"/>
    <w:rsid w:val="009309B2"/>
    <w:rsid w:val="00937B05"/>
    <w:rsid w:val="00945930"/>
    <w:rsid w:val="00975043"/>
    <w:rsid w:val="00980624"/>
    <w:rsid w:val="00981E05"/>
    <w:rsid w:val="00985953"/>
    <w:rsid w:val="009A6C18"/>
    <w:rsid w:val="009B0F70"/>
    <w:rsid w:val="009B3EAF"/>
    <w:rsid w:val="009B3FA4"/>
    <w:rsid w:val="009D2B4A"/>
    <w:rsid w:val="009D5879"/>
    <w:rsid w:val="009F1295"/>
    <w:rsid w:val="009F17BF"/>
    <w:rsid w:val="00A253D1"/>
    <w:rsid w:val="00A258B5"/>
    <w:rsid w:val="00A27118"/>
    <w:rsid w:val="00A35171"/>
    <w:rsid w:val="00A44821"/>
    <w:rsid w:val="00A50649"/>
    <w:rsid w:val="00A60B64"/>
    <w:rsid w:val="00A6118E"/>
    <w:rsid w:val="00A61E9F"/>
    <w:rsid w:val="00A65138"/>
    <w:rsid w:val="00A85B18"/>
    <w:rsid w:val="00A85E11"/>
    <w:rsid w:val="00A87C5D"/>
    <w:rsid w:val="00A90DA1"/>
    <w:rsid w:val="00AA4F79"/>
    <w:rsid w:val="00AD5329"/>
    <w:rsid w:val="00AD5D3E"/>
    <w:rsid w:val="00AE5842"/>
    <w:rsid w:val="00AF6142"/>
    <w:rsid w:val="00B05BB3"/>
    <w:rsid w:val="00B06130"/>
    <w:rsid w:val="00B07F01"/>
    <w:rsid w:val="00B12B3B"/>
    <w:rsid w:val="00B15DAA"/>
    <w:rsid w:val="00B16089"/>
    <w:rsid w:val="00B2001D"/>
    <w:rsid w:val="00B22BEA"/>
    <w:rsid w:val="00B24C41"/>
    <w:rsid w:val="00B3714D"/>
    <w:rsid w:val="00B40C03"/>
    <w:rsid w:val="00B576EC"/>
    <w:rsid w:val="00B61C29"/>
    <w:rsid w:val="00B65F54"/>
    <w:rsid w:val="00B741AC"/>
    <w:rsid w:val="00B83338"/>
    <w:rsid w:val="00B877A3"/>
    <w:rsid w:val="00B92BE9"/>
    <w:rsid w:val="00BA58B1"/>
    <w:rsid w:val="00BB1127"/>
    <w:rsid w:val="00BB4A75"/>
    <w:rsid w:val="00BC31D5"/>
    <w:rsid w:val="00BC6ECF"/>
    <w:rsid w:val="00BF1A3B"/>
    <w:rsid w:val="00C00694"/>
    <w:rsid w:val="00C10821"/>
    <w:rsid w:val="00C137ED"/>
    <w:rsid w:val="00C14EBD"/>
    <w:rsid w:val="00C33D0D"/>
    <w:rsid w:val="00C43957"/>
    <w:rsid w:val="00C5130D"/>
    <w:rsid w:val="00C61F51"/>
    <w:rsid w:val="00CA3BC5"/>
    <w:rsid w:val="00CC6280"/>
    <w:rsid w:val="00CC71BC"/>
    <w:rsid w:val="00CE16BD"/>
    <w:rsid w:val="00CE1E2D"/>
    <w:rsid w:val="00CE5114"/>
    <w:rsid w:val="00CF1DFC"/>
    <w:rsid w:val="00CF35D6"/>
    <w:rsid w:val="00CF4BAA"/>
    <w:rsid w:val="00CF55C2"/>
    <w:rsid w:val="00D01503"/>
    <w:rsid w:val="00D04554"/>
    <w:rsid w:val="00D05DD6"/>
    <w:rsid w:val="00D1526C"/>
    <w:rsid w:val="00D154C1"/>
    <w:rsid w:val="00D27DDF"/>
    <w:rsid w:val="00D42AF6"/>
    <w:rsid w:val="00D6568B"/>
    <w:rsid w:val="00D65ABF"/>
    <w:rsid w:val="00D80F32"/>
    <w:rsid w:val="00D95768"/>
    <w:rsid w:val="00DA5166"/>
    <w:rsid w:val="00DD3FA1"/>
    <w:rsid w:val="00DE221C"/>
    <w:rsid w:val="00DE2BDB"/>
    <w:rsid w:val="00E11F53"/>
    <w:rsid w:val="00E244FA"/>
    <w:rsid w:val="00E30448"/>
    <w:rsid w:val="00E32D89"/>
    <w:rsid w:val="00E340DA"/>
    <w:rsid w:val="00E51470"/>
    <w:rsid w:val="00E54D92"/>
    <w:rsid w:val="00E669BB"/>
    <w:rsid w:val="00E752F4"/>
    <w:rsid w:val="00E75702"/>
    <w:rsid w:val="00E77519"/>
    <w:rsid w:val="00E86753"/>
    <w:rsid w:val="00E91AB3"/>
    <w:rsid w:val="00EA7EB3"/>
    <w:rsid w:val="00EC631E"/>
    <w:rsid w:val="00ED5031"/>
    <w:rsid w:val="00EE00A0"/>
    <w:rsid w:val="00EF161B"/>
    <w:rsid w:val="00F0343B"/>
    <w:rsid w:val="00F06A1E"/>
    <w:rsid w:val="00F0794C"/>
    <w:rsid w:val="00F27883"/>
    <w:rsid w:val="00F355DC"/>
    <w:rsid w:val="00F35BD4"/>
    <w:rsid w:val="00F373FB"/>
    <w:rsid w:val="00F434F4"/>
    <w:rsid w:val="00F510D7"/>
    <w:rsid w:val="00F828E1"/>
    <w:rsid w:val="00F93C3D"/>
    <w:rsid w:val="00FC25FE"/>
    <w:rsid w:val="00FD1566"/>
    <w:rsid w:val="00FD2FC7"/>
    <w:rsid w:val="00FD46E0"/>
    <w:rsid w:val="00FF4E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59E42B"/>
  <w15:docId w15:val="{2AD9593E-C0C0-4AFB-BD5A-75205D56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D7"/>
    <w:pPr>
      <w:spacing w:after="15" w:line="247" w:lineRule="auto"/>
      <w:ind w:left="10" w:right="3"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10" w:line="249" w:lineRule="auto"/>
      <w:ind w:left="370" w:hanging="10"/>
      <w:outlineLvl w:val="0"/>
    </w:pPr>
    <w:rPr>
      <w:rFonts w:ascii="Calibri" w:eastAsia="Calibri" w:hAnsi="Calibri" w:cs="Calibri"/>
      <w:b/>
      <w:color w:val="000000"/>
      <w:sz w:val="24"/>
    </w:rPr>
  </w:style>
  <w:style w:type="paragraph" w:styleId="Ttulo2">
    <w:name w:val="heading 2"/>
    <w:next w:val="Normal"/>
    <w:link w:val="Ttulo2Car"/>
    <w:uiPriority w:val="9"/>
    <w:unhideWhenUsed/>
    <w:qFormat/>
    <w:pPr>
      <w:keepNext/>
      <w:keepLines/>
      <w:numPr>
        <w:numId w:val="1"/>
      </w:numPr>
      <w:spacing w:line="259" w:lineRule="auto"/>
      <w:outlineLvl w:val="1"/>
    </w:pPr>
    <w:rPr>
      <w:rFonts w:ascii="Calibri" w:eastAsia="Calibri" w:hAnsi="Calibri" w:cs="Calibri"/>
      <w:color w:val="000000"/>
      <w:u w:val="single" w:color="000000"/>
    </w:rPr>
  </w:style>
  <w:style w:type="paragraph" w:styleId="Ttulo3">
    <w:name w:val="heading 3"/>
    <w:basedOn w:val="Normal"/>
    <w:next w:val="Normal"/>
    <w:link w:val="Ttulo3Car"/>
    <w:uiPriority w:val="9"/>
    <w:semiHidden/>
    <w:unhideWhenUsed/>
    <w:qFormat/>
    <w:rsid w:val="00F175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261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Pr>
      <w:rFonts w:ascii="Calibri" w:eastAsia="Calibri" w:hAnsi="Calibri" w:cs="Calibri"/>
      <w:b/>
      <w:color w:val="000000"/>
      <w:sz w:val="24"/>
    </w:rPr>
  </w:style>
  <w:style w:type="character" w:customStyle="1" w:styleId="Ttulo2Car">
    <w:name w:val="Título 2 Car"/>
    <w:link w:val="Ttulo2"/>
    <w:uiPriority w:val="9"/>
    <w:qFormat/>
    <w:rPr>
      <w:rFonts w:ascii="Calibri" w:eastAsia="Calibri" w:hAnsi="Calibri" w:cs="Calibri"/>
      <w:color w:val="000000"/>
      <w:u w:val="single" w:color="000000"/>
    </w:rPr>
  </w:style>
  <w:style w:type="character" w:customStyle="1" w:styleId="Ttulo3Car">
    <w:name w:val="Título 3 Car"/>
    <w:basedOn w:val="Fuentedeprrafopredeter"/>
    <w:link w:val="Ttulo3"/>
    <w:uiPriority w:val="9"/>
    <w:semiHidden/>
    <w:qFormat/>
    <w:rsid w:val="00F1754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qFormat/>
    <w:rsid w:val="008261EE"/>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qFormat/>
    <w:rsid w:val="008261EE"/>
    <w:rPr>
      <w:sz w:val="16"/>
      <w:szCs w:val="16"/>
    </w:rPr>
  </w:style>
  <w:style w:type="character" w:customStyle="1" w:styleId="TextocomentarioCar">
    <w:name w:val="Texto comentario Car"/>
    <w:basedOn w:val="Fuentedeprrafopredeter"/>
    <w:link w:val="Textocomentario"/>
    <w:uiPriority w:val="99"/>
    <w:qFormat/>
    <w:rsid w:val="008261EE"/>
    <w:rPr>
      <w:rFonts w:ascii="Times New Roman" w:eastAsia="Times New Roman" w:hAnsi="Times New Roman" w:cs="Times New Roman"/>
      <w:color w:val="000000"/>
      <w:sz w:val="20"/>
      <w:szCs w:val="20"/>
    </w:rPr>
  </w:style>
  <w:style w:type="character" w:customStyle="1" w:styleId="AsuntodelcomentarioCar">
    <w:name w:val="Asunto del comentario Car"/>
    <w:basedOn w:val="TextocomentarioCar"/>
    <w:link w:val="Asuntodelcomentario"/>
    <w:uiPriority w:val="99"/>
    <w:semiHidden/>
    <w:qFormat/>
    <w:rsid w:val="00715054"/>
    <w:rPr>
      <w:rFonts w:ascii="Calibri" w:eastAsia="Calibri" w:hAnsi="Calibri" w:cs="Calibri"/>
      <w:b/>
      <w:bCs/>
      <w:color w:val="000000"/>
      <w:sz w:val="20"/>
      <w:szCs w:val="20"/>
    </w:rPr>
  </w:style>
  <w:style w:type="character" w:customStyle="1" w:styleId="EncabezadoCar">
    <w:name w:val="Encabezado Car"/>
    <w:basedOn w:val="Fuentedeprrafopredeter"/>
    <w:link w:val="Encabezado"/>
    <w:uiPriority w:val="99"/>
    <w:qFormat/>
    <w:rsid w:val="00175983"/>
    <w:rPr>
      <w:rFonts w:ascii="Source Sans Pro" w:eastAsiaTheme="minorHAnsi" w:hAnsi="Source Sans Pro"/>
      <w:sz w:val="24"/>
      <w:szCs w:val="20"/>
      <w:lang w:val="en-US" w:eastAsia="zh-TW"/>
    </w:rPr>
  </w:style>
  <w:style w:type="character" w:customStyle="1" w:styleId="PiedepginaCar">
    <w:name w:val="Pie de página Car"/>
    <w:basedOn w:val="Fuentedeprrafopredeter"/>
    <w:link w:val="Piedepgina"/>
    <w:uiPriority w:val="99"/>
    <w:qFormat/>
    <w:rsid w:val="00175983"/>
    <w:rPr>
      <w:rFonts w:cs="Times New Roman"/>
    </w:rPr>
  </w:style>
  <w:style w:type="character" w:styleId="Textodelmarcadordeposicin">
    <w:name w:val="Placeholder Text"/>
    <w:basedOn w:val="Fuentedeprrafopredeter"/>
    <w:uiPriority w:val="99"/>
    <w:semiHidden/>
    <w:qFormat/>
    <w:rsid w:val="002F74A9"/>
    <w:rPr>
      <w:color w:val="808080"/>
    </w:rPr>
  </w:style>
  <w:style w:type="character" w:customStyle="1" w:styleId="PrrafodelistaCar">
    <w:name w:val="Párrafo de lista Car"/>
    <w:aliases w:val="Párrafo 1 Car,Párrafo Car,Lista - Párrafo Car"/>
    <w:basedOn w:val="Fuentedeprrafopredeter"/>
    <w:link w:val="Prrafodelista"/>
    <w:uiPriority w:val="34"/>
    <w:qFormat/>
    <w:locked/>
    <w:rsid w:val="00FA296E"/>
    <w:rPr>
      <w:rFonts w:ascii="Calibri" w:eastAsia="Calibri" w:hAnsi="Calibri" w:cs="Calibri"/>
      <w:color w:val="000000"/>
    </w:rPr>
  </w:style>
  <w:style w:type="paragraph" w:styleId="Puest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Default">
    <w:name w:val="Default"/>
    <w:qFormat/>
    <w:rsid w:val="008C7E9B"/>
    <w:rPr>
      <w:rFonts w:ascii="Arial" w:hAnsi="Arial" w:cs="Arial"/>
      <w:color w:val="000000"/>
      <w:sz w:val="24"/>
      <w:szCs w:val="24"/>
    </w:rPr>
  </w:style>
  <w:style w:type="paragraph" w:styleId="Prrafodelista">
    <w:name w:val="List Paragraph"/>
    <w:aliases w:val="Párrafo 1,Párrafo,Lista - Párrafo"/>
    <w:basedOn w:val="Normal"/>
    <w:link w:val="PrrafodelistaCar"/>
    <w:uiPriority w:val="34"/>
    <w:qFormat/>
    <w:rsid w:val="00E50878"/>
    <w:pPr>
      <w:ind w:left="720"/>
      <w:contextualSpacing/>
    </w:pPr>
  </w:style>
  <w:style w:type="paragraph" w:styleId="Textocomentario">
    <w:name w:val="annotation text"/>
    <w:basedOn w:val="Normal"/>
    <w:link w:val="TextocomentarioCar"/>
    <w:uiPriority w:val="99"/>
    <w:unhideWhenUsed/>
    <w:qFormat/>
    <w:rsid w:val="008261EE"/>
    <w:pPr>
      <w:spacing w:after="156" w:line="240" w:lineRule="auto"/>
      <w:ind w:left="1364" w:right="0"/>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qFormat/>
    <w:rsid w:val="00715054"/>
    <w:pPr>
      <w:spacing w:after="15"/>
      <w:ind w:left="10" w:right="3"/>
    </w:pPr>
    <w:rPr>
      <w:rFonts w:ascii="Calibri" w:eastAsia="Calibri" w:hAnsi="Calibri" w:cs="Calibri"/>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75983"/>
    <w:pPr>
      <w:widowControl w:val="0"/>
      <w:tabs>
        <w:tab w:val="center" w:pos="4680"/>
        <w:tab w:val="right" w:pos="9360"/>
      </w:tabs>
      <w:spacing w:before="160" w:after="160" w:line="276" w:lineRule="auto"/>
      <w:ind w:left="0" w:right="0" w:firstLine="0"/>
    </w:pPr>
    <w:rPr>
      <w:rFonts w:ascii="Source Sans Pro" w:eastAsiaTheme="minorHAnsi" w:hAnsi="Source Sans Pro" w:cstheme="minorBidi"/>
      <w:color w:val="auto"/>
      <w:sz w:val="24"/>
      <w:szCs w:val="20"/>
      <w:lang w:val="en-US" w:eastAsia="zh-TW"/>
    </w:rPr>
  </w:style>
  <w:style w:type="paragraph" w:styleId="Piedepgina">
    <w:name w:val="footer"/>
    <w:basedOn w:val="Normal"/>
    <w:link w:val="PiedepginaCar"/>
    <w:uiPriority w:val="99"/>
    <w:unhideWhenUsed/>
    <w:rsid w:val="00175983"/>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table" w:customStyle="1" w:styleId="TableGrid">
    <w:name w:val="TableGrid"/>
    <w:tblPr>
      <w:tblCellMar>
        <w:top w:w="0" w:type="dxa"/>
        <w:left w:w="0" w:type="dxa"/>
        <w:bottom w:w="0" w:type="dxa"/>
        <w:right w:w="0" w:type="dxa"/>
      </w:tblCellMar>
    </w:tblPr>
  </w:style>
  <w:style w:type="character" w:styleId="Hipervnculo">
    <w:name w:val="Hyperlink"/>
    <w:rsid w:val="00F0794C"/>
    <w:rPr>
      <w:color w:val="000080"/>
      <w:u w:val="single"/>
    </w:rPr>
  </w:style>
  <w:style w:type="paragraph" w:styleId="Textodeglobo">
    <w:name w:val="Balloon Text"/>
    <w:basedOn w:val="Normal"/>
    <w:link w:val="TextodegloboCar"/>
    <w:uiPriority w:val="99"/>
    <w:semiHidden/>
    <w:unhideWhenUsed/>
    <w:rsid w:val="00E91A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AB3"/>
    <w:rPr>
      <w:rFonts w:ascii="Segoe UI" w:eastAsia="Calibri" w:hAnsi="Segoe UI" w:cs="Segoe UI"/>
      <w:color w:val="000000"/>
      <w:sz w:val="18"/>
      <w:szCs w:val="18"/>
    </w:rPr>
  </w:style>
  <w:style w:type="character" w:customStyle="1" w:styleId="outputtext">
    <w:name w:val="outputtext"/>
    <w:basedOn w:val="Fuentedeprrafopredeter"/>
    <w:rsid w:val="006A32C6"/>
  </w:style>
  <w:style w:type="paragraph" w:customStyle="1" w:styleId="Textopredeterminado1">
    <w:name w:val="Texto predeterminado:1"/>
    <w:basedOn w:val="Normal"/>
    <w:link w:val="Textopredeterminado1Car"/>
    <w:rsid w:val="002C70A0"/>
    <w:pPr>
      <w:suppressAutoHyphens w:val="0"/>
      <w:autoSpaceDE w:val="0"/>
      <w:autoSpaceDN w:val="0"/>
      <w:adjustRightInd w:val="0"/>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Textopredeterminado1Car">
    <w:name w:val="Texto predeterminado:1 Car"/>
    <w:link w:val="Textopredeterminado1"/>
    <w:rsid w:val="002C70A0"/>
    <w:rPr>
      <w:rFonts w:ascii="Times New Roman" w:eastAsia="Times New Roman" w:hAnsi="Times New Roman" w:cs="Times New Roman"/>
      <w:sz w:val="24"/>
      <w:szCs w:val="24"/>
    </w:rPr>
  </w:style>
  <w:style w:type="character" w:customStyle="1" w:styleId="tlid-translationtranslation">
    <w:name w:val="tlid-translation translation"/>
    <w:basedOn w:val="Fuentedeprrafopredeter"/>
    <w:rsid w:val="00FC25FE"/>
  </w:style>
  <w:style w:type="paragraph" w:styleId="NormalWeb">
    <w:name w:val="Normal (Web)"/>
    <w:basedOn w:val="Normal"/>
    <w:rsid w:val="00FC25FE"/>
    <w:pPr>
      <w:suppressAutoHyphens w:val="0"/>
      <w:spacing w:before="100" w:beforeAutospacing="1" w:after="100" w:afterAutospacing="1" w:line="240" w:lineRule="auto"/>
      <w:ind w:left="0" w:right="0" w:firstLine="0"/>
      <w:jc w:val="left"/>
    </w:pPr>
    <w:rPr>
      <w:rFonts w:ascii="Arial Unicode MS" w:eastAsia="Arial Unicode MS" w:hAnsi="Arial Unicode MS" w:cs="Arial Unicode MS"/>
      <w:color w:val="auto"/>
      <w:sz w:val="24"/>
      <w:szCs w:val="24"/>
      <w:lang w:val="gl-ES"/>
    </w:rPr>
  </w:style>
  <w:style w:type="character" w:customStyle="1" w:styleId="il">
    <w:name w:val="il"/>
    <w:basedOn w:val="Fuentedeprrafopredeter"/>
    <w:rsid w:val="004E1DF7"/>
  </w:style>
  <w:style w:type="character" w:styleId="Textoennegrita">
    <w:name w:val="Strong"/>
    <w:qFormat/>
    <w:rsid w:val="00BC6ECF"/>
    <w:rPr>
      <w:b/>
      <w:bCs/>
    </w:rPr>
  </w:style>
  <w:style w:type="paragraph" w:customStyle="1" w:styleId="Sinespaciado1">
    <w:name w:val="Sin espaciado1"/>
    <w:rsid w:val="00A85E11"/>
    <w:rPr>
      <w:rFonts w:ascii="Calibri" w:eastAsia="Times New Roman" w:hAnsi="Calibri" w:cs="Calibri"/>
      <w:lang w:eastAsia="zh-CN"/>
    </w:rPr>
  </w:style>
  <w:style w:type="paragraph" w:customStyle="1" w:styleId="Estndar">
    <w:name w:val="Estándar"/>
    <w:basedOn w:val="Normal"/>
    <w:rsid w:val="00102226"/>
    <w:pPr>
      <w:suppressAutoHyphens w:val="0"/>
      <w:overflowPunct w:val="0"/>
      <w:autoSpaceDE w:val="0"/>
      <w:spacing w:after="0" w:line="240" w:lineRule="auto"/>
      <w:ind w:left="0" w:right="0" w:firstLine="0"/>
      <w:jc w:val="left"/>
    </w:pPr>
    <w:rPr>
      <w:rFonts w:ascii="Times New Roman" w:eastAsia="Times New Roman" w:hAnsi="Times New Roman" w:cs="Times New Roman"/>
      <w:color w:val="auto"/>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8716">
      <w:bodyDiv w:val="1"/>
      <w:marLeft w:val="0"/>
      <w:marRight w:val="0"/>
      <w:marTop w:val="0"/>
      <w:marBottom w:val="0"/>
      <w:divBdr>
        <w:top w:val="none" w:sz="0" w:space="0" w:color="auto"/>
        <w:left w:val="none" w:sz="0" w:space="0" w:color="auto"/>
        <w:bottom w:val="none" w:sz="0" w:space="0" w:color="auto"/>
        <w:right w:val="none" w:sz="0" w:space="0" w:color="auto"/>
      </w:divBdr>
    </w:div>
    <w:div w:id="107893266">
      <w:bodyDiv w:val="1"/>
      <w:marLeft w:val="0"/>
      <w:marRight w:val="0"/>
      <w:marTop w:val="0"/>
      <w:marBottom w:val="0"/>
      <w:divBdr>
        <w:top w:val="none" w:sz="0" w:space="0" w:color="auto"/>
        <w:left w:val="none" w:sz="0" w:space="0" w:color="auto"/>
        <w:bottom w:val="none" w:sz="0" w:space="0" w:color="auto"/>
        <w:right w:val="none" w:sz="0" w:space="0" w:color="auto"/>
      </w:divBdr>
    </w:div>
    <w:div w:id="217131392">
      <w:bodyDiv w:val="1"/>
      <w:marLeft w:val="0"/>
      <w:marRight w:val="0"/>
      <w:marTop w:val="0"/>
      <w:marBottom w:val="0"/>
      <w:divBdr>
        <w:top w:val="none" w:sz="0" w:space="0" w:color="auto"/>
        <w:left w:val="none" w:sz="0" w:space="0" w:color="auto"/>
        <w:bottom w:val="none" w:sz="0" w:space="0" w:color="auto"/>
        <w:right w:val="none" w:sz="0" w:space="0" w:color="auto"/>
      </w:divBdr>
    </w:div>
    <w:div w:id="325131047">
      <w:bodyDiv w:val="1"/>
      <w:marLeft w:val="0"/>
      <w:marRight w:val="0"/>
      <w:marTop w:val="0"/>
      <w:marBottom w:val="0"/>
      <w:divBdr>
        <w:top w:val="none" w:sz="0" w:space="0" w:color="auto"/>
        <w:left w:val="none" w:sz="0" w:space="0" w:color="auto"/>
        <w:bottom w:val="none" w:sz="0" w:space="0" w:color="auto"/>
        <w:right w:val="none" w:sz="0" w:space="0" w:color="auto"/>
      </w:divBdr>
    </w:div>
    <w:div w:id="411046940">
      <w:bodyDiv w:val="1"/>
      <w:marLeft w:val="0"/>
      <w:marRight w:val="0"/>
      <w:marTop w:val="0"/>
      <w:marBottom w:val="0"/>
      <w:divBdr>
        <w:top w:val="none" w:sz="0" w:space="0" w:color="auto"/>
        <w:left w:val="none" w:sz="0" w:space="0" w:color="auto"/>
        <w:bottom w:val="none" w:sz="0" w:space="0" w:color="auto"/>
        <w:right w:val="none" w:sz="0" w:space="0" w:color="auto"/>
      </w:divBdr>
    </w:div>
    <w:div w:id="551967457">
      <w:bodyDiv w:val="1"/>
      <w:marLeft w:val="0"/>
      <w:marRight w:val="0"/>
      <w:marTop w:val="0"/>
      <w:marBottom w:val="0"/>
      <w:divBdr>
        <w:top w:val="none" w:sz="0" w:space="0" w:color="auto"/>
        <w:left w:val="none" w:sz="0" w:space="0" w:color="auto"/>
        <w:bottom w:val="none" w:sz="0" w:space="0" w:color="auto"/>
        <w:right w:val="none" w:sz="0" w:space="0" w:color="auto"/>
      </w:divBdr>
      <w:divsChild>
        <w:div w:id="1547177882">
          <w:marLeft w:val="0"/>
          <w:marRight w:val="0"/>
          <w:marTop w:val="0"/>
          <w:marBottom w:val="0"/>
          <w:divBdr>
            <w:top w:val="none" w:sz="0" w:space="0" w:color="auto"/>
            <w:left w:val="none" w:sz="0" w:space="0" w:color="auto"/>
            <w:bottom w:val="none" w:sz="0" w:space="0" w:color="auto"/>
            <w:right w:val="none" w:sz="0" w:space="0" w:color="auto"/>
          </w:divBdr>
          <w:divsChild>
            <w:div w:id="1720736810">
              <w:marLeft w:val="0"/>
              <w:marRight w:val="0"/>
              <w:marTop w:val="0"/>
              <w:marBottom w:val="0"/>
              <w:divBdr>
                <w:top w:val="none" w:sz="0" w:space="0" w:color="auto"/>
                <w:left w:val="none" w:sz="0" w:space="0" w:color="auto"/>
                <w:bottom w:val="none" w:sz="0" w:space="0" w:color="auto"/>
                <w:right w:val="none" w:sz="0" w:space="0" w:color="auto"/>
              </w:divBdr>
              <w:divsChild>
                <w:div w:id="1383358817">
                  <w:marLeft w:val="0"/>
                  <w:marRight w:val="0"/>
                  <w:marTop w:val="0"/>
                  <w:marBottom w:val="0"/>
                  <w:divBdr>
                    <w:top w:val="none" w:sz="0" w:space="0" w:color="auto"/>
                    <w:left w:val="none" w:sz="0" w:space="0" w:color="auto"/>
                    <w:bottom w:val="none" w:sz="0" w:space="0" w:color="auto"/>
                    <w:right w:val="none" w:sz="0" w:space="0" w:color="auto"/>
                  </w:divBdr>
                  <w:divsChild>
                    <w:div w:id="2485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6145">
          <w:marLeft w:val="0"/>
          <w:marRight w:val="0"/>
          <w:marTop w:val="0"/>
          <w:marBottom w:val="0"/>
          <w:divBdr>
            <w:top w:val="none" w:sz="0" w:space="0" w:color="auto"/>
            <w:left w:val="none" w:sz="0" w:space="0" w:color="auto"/>
            <w:bottom w:val="none" w:sz="0" w:space="0" w:color="auto"/>
            <w:right w:val="none" w:sz="0" w:space="0" w:color="auto"/>
          </w:divBdr>
          <w:divsChild>
            <w:div w:id="1991901850">
              <w:marLeft w:val="0"/>
              <w:marRight w:val="0"/>
              <w:marTop w:val="0"/>
              <w:marBottom w:val="0"/>
              <w:divBdr>
                <w:top w:val="none" w:sz="0" w:space="0" w:color="auto"/>
                <w:left w:val="none" w:sz="0" w:space="0" w:color="auto"/>
                <w:bottom w:val="none" w:sz="0" w:space="0" w:color="auto"/>
                <w:right w:val="none" w:sz="0" w:space="0" w:color="auto"/>
              </w:divBdr>
              <w:divsChild>
                <w:div w:id="5760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5510">
      <w:bodyDiv w:val="1"/>
      <w:marLeft w:val="0"/>
      <w:marRight w:val="0"/>
      <w:marTop w:val="0"/>
      <w:marBottom w:val="0"/>
      <w:divBdr>
        <w:top w:val="none" w:sz="0" w:space="0" w:color="auto"/>
        <w:left w:val="none" w:sz="0" w:space="0" w:color="auto"/>
        <w:bottom w:val="none" w:sz="0" w:space="0" w:color="auto"/>
        <w:right w:val="none" w:sz="0" w:space="0" w:color="auto"/>
      </w:divBdr>
    </w:div>
    <w:div w:id="734552629">
      <w:bodyDiv w:val="1"/>
      <w:marLeft w:val="0"/>
      <w:marRight w:val="0"/>
      <w:marTop w:val="0"/>
      <w:marBottom w:val="0"/>
      <w:divBdr>
        <w:top w:val="none" w:sz="0" w:space="0" w:color="auto"/>
        <w:left w:val="none" w:sz="0" w:space="0" w:color="auto"/>
        <w:bottom w:val="none" w:sz="0" w:space="0" w:color="auto"/>
        <w:right w:val="none" w:sz="0" w:space="0" w:color="auto"/>
      </w:divBdr>
    </w:div>
    <w:div w:id="938954312">
      <w:bodyDiv w:val="1"/>
      <w:marLeft w:val="0"/>
      <w:marRight w:val="0"/>
      <w:marTop w:val="0"/>
      <w:marBottom w:val="0"/>
      <w:divBdr>
        <w:top w:val="none" w:sz="0" w:space="0" w:color="auto"/>
        <w:left w:val="none" w:sz="0" w:space="0" w:color="auto"/>
        <w:bottom w:val="none" w:sz="0" w:space="0" w:color="auto"/>
        <w:right w:val="none" w:sz="0" w:space="0" w:color="auto"/>
      </w:divBdr>
    </w:div>
    <w:div w:id="1068531701">
      <w:bodyDiv w:val="1"/>
      <w:marLeft w:val="0"/>
      <w:marRight w:val="0"/>
      <w:marTop w:val="0"/>
      <w:marBottom w:val="0"/>
      <w:divBdr>
        <w:top w:val="none" w:sz="0" w:space="0" w:color="auto"/>
        <w:left w:val="none" w:sz="0" w:space="0" w:color="auto"/>
        <w:bottom w:val="none" w:sz="0" w:space="0" w:color="auto"/>
        <w:right w:val="none" w:sz="0" w:space="0" w:color="auto"/>
      </w:divBdr>
    </w:div>
    <w:div w:id="1190410878">
      <w:bodyDiv w:val="1"/>
      <w:marLeft w:val="0"/>
      <w:marRight w:val="0"/>
      <w:marTop w:val="0"/>
      <w:marBottom w:val="0"/>
      <w:divBdr>
        <w:top w:val="none" w:sz="0" w:space="0" w:color="auto"/>
        <w:left w:val="none" w:sz="0" w:space="0" w:color="auto"/>
        <w:bottom w:val="none" w:sz="0" w:space="0" w:color="auto"/>
        <w:right w:val="none" w:sz="0" w:space="0" w:color="auto"/>
      </w:divBdr>
    </w:div>
    <w:div w:id="1204635822">
      <w:bodyDiv w:val="1"/>
      <w:marLeft w:val="0"/>
      <w:marRight w:val="0"/>
      <w:marTop w:val="0"/>
      <w:marBottom w:val="0"/>
      <w:divBdr>
        <w:top w:val="none" w:sz="0" w:space="0" w:color="auto"/>
        <w:left w:val="none" w:sz="0" w:space="0" w:color="auto"/>
        <w:bottom w:val="none" w:sz="0" w:space="0" w:color="auto"/>
        <w:right w:val="none" w:sz="0" w:space="0" w:color="auto"/>
      </w:divBdr>
    </w:div>
    <w:div w:id="1216048588">
      <w:bodyDiv w:val="1"/>
      <w:marLeft w:val="0"/>
      <w:marRight w:val="0"/>
      <w:marTop w:val="0"/>
      <w:marBottom w:val="0"/>
      <w:divBdr>
        <w:top w:val="none" w:sz="0" w:space="0" w:color="auto"/>
        <w:left w:val="none" w:sz="0" w:space="0" w:color="auto"/>
        <w:bottom w:val="none" w:sz="0" w:space="0" w:color="auto"/>
        <w:right w:val="none" w:sz="0" w:space="0" w:color="auto"/>
      </w:divBdr>
    </w:div>
    <w:div w:id="1245383403">
      <w:bodyDiv w:val="1"/>
      <w:marLeft w:val="0"/>
      <w:marRight w:val="0"/>
      <w:marTop w:val="0"/>
      <w:marBottom w:val="0"/>
      <w:divBdr>
        <w:top w:val="none" w:sz="0" w:space="0" w:color="auto"/>
        <w:left w:val="none" w:sz="0" w:space="0" w:color="auto"/>
        <w:bottom w:val="none" w:sz="0" w:space="0" w:color="auto"/>
        <w:right w:val="none" w:sz="0" w:space="0" w:color="auto"/>
      </w:divBdr>
    </w:div>
    <w:div w:id="1331985955">
      <w:bodyDiv w:val="1"/>
      <w:marLeft w:val="0"/>
      <w:marRight w:val="0"/>
      <w:marTop w:val="0"/>
      <w:marBottom w:val="0"/>
      <w:divBdr>
        <w:top w:val="none" w:sz="0" w:space="0" w:color="auto"/>
        <w:left w:val="none" w:sz="0" w:space="0" w:color="auto"/>
        <w:bottom w:val="none" w:sz="0" w:space="0" w:color="auto"/>
        <w:right w:val="none" w:sz="0" w:space="0" w:color="auto"/>
      </w:divBdr>
    </w:div>
    <w:div w:id="1356888136">
      <w:bodyDiv w:val="1"/>
      <w:marLeft w:val="0"/>
      <w:marRight w:val="0"/>
      <w:marTop w:val="0"/>
      <w:marBottom w:val="0"/>
      <w:divBdr>
        <w:top w:val="none" w:sz="0" w:space="0" w:color="auto"/>
        <w:left w:val="none" w:sz="0" w:space="0" w:color="auto"/>
        <w:bottom w:val="none" w:sz="0" w:space="0" w:color="auto"/>
        <w:right w:val="none" w:sz="0" w:space="0" w:color="auto"/>
      </w:divBdr>
    </w:div>
    <w:div w:id="1380858498">
      <w:bodyDiv w:val="1"/>
      <w:marLeft w:val="0"/>
      <w:marRight w:val="0"/>
      <w:marTop w:val="0"/>
      <w:marBottom w:val="0"/>
      <w:divBdr>
        <w:top w:val="none" w:sz="0" w:space="0" w:color="auto"/>
        <w:left w:val="none" w:sz="0" w:space="0" w:color="auto"/>
        <w:bottom w:val="none" w:sz="0" w:space="0" w:color="auto"/>
        <w:right w:val="none" w:sz="0" w:space="0" w:color="auto"/>
      </w:divBdr>
    </w:div>
    <w:div w:id="1466001800">
      <w:bodyDiv w:val="1"/>
      <w:marLeft w:val="0"/>
      <w:marRight w:val="0"/>
      <w:marTop w:val="0"/>
      <w:marBottom w:val="0"/>
      <w:divBdr>
        <w:top w:val="none" w:sz="0" w:space="0" w:color="auto"/>
        <w:left w:val="none" w:sz="0" w:space="0" w:color="auto"/>
        <w:bottom w:val="none" w:sz="0" w:space="0" w:color="auto"/>
        <w:right w:val="none" w:sz="0" w:space="0" w:color="auto"/>
      </w:divBdr>
    </w:div>
    <w:div w:id="1608005065">
      <w:bodyDiv w:val="1"/>
      <w:marLeft w:val="0"/>
      <w:marRight w:val="0"/>
      <w:marTop w:val="0"/>
      <w:marBottom w:val="0"/>
      <w:divBdr>
        <w:top w:val="none" w:sz="0" w:space="0" w:color="auto"/>
        <w:left w:val="none" w:sz="0" w:space="0" w:color="auto"/>
        <w:bottom w:val="none" w:sz="0" w:space="0" w:color="auto"/>
        <w:right w:val="none" w:sz="0" w:space="0" w:color="auto"/>
      </w:divBdr>
    </w:div>
    <w:div w:id="2055881343">
      <w:bodyDiv w:val="1"/>
      <w:marLeft w:val="0"/>
      <w:marRight w:val="0"/>
      <w:marTop w:val="0"/>
      <w:marBottom w:val="0"/>
      <w:divBdr>
        <w:top w:val="none" w:sz="0" w:space="0" w:color="auto"/>
        <w:left w:val="none" w:sz="0" w:space="0" w:color="auto"/>
        <w:bottom w:val="none" w:sz="0" w:space="0" w:color="auto"/>
        <w:right w:val="none" w:sz="0" w:space="0" w:color="auto"/>
      </w:divBdr>
    </w:div>
    <w:div w:id="208136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rteixo.org/sxc/gl/portal_transparenci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hyperlink" Target="https://sede.arteix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0688-E88C-4CF0-B18B-D6329624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4559</Words>
  <Characters>25076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Iñaki Cubillo Bueno</dc:creator>
  <dc:description/>
  <cp:lastModifiedBy>Marcos Docampo Fraga</cp:lastModifiedBy>
  <cp:revision>5</cp:revision>
  <cp:lastPrinted>2025-04-07T07:50:00Z</cp:lastPrinted>
  <dcterms:created xsi:type="dcterms:W3CDTF">2025-04-07T08:04:00Z</dcterms:created>
  <dcterms:modified xsi:type="dcterms:W3CDTF">2025-04-16T10:05:00Z</dcterms:modified>
  <dc:language>es-ES</dc:language>
</cp:coreProperties>
</file>